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spacing w:before="19" w:lineRule="exact" w:line="260"/>
        <w:ind w:left="3265"/>
      </w:pPr>
      <w:r>
        <w:rPr>
          <w:rFonts w:cs="Century Gothic" w:hAnsi="Century Gothic" w:eastAsia="Century Gothic" w:ascii="Century Gothic"/>
          <w:b/>
          <w:spacing w:val="-1"/>
          <w:w w:val="100"/>
          <w:position w:val="-1"/>
          <w:sz w:val="22"/>
          <w:szCs w:val="22"/>
        </w:rPr>
        <w:t>G</w:t>
      </w:r>
      <w:r>
        <w:rPr>
          <w:rFonts w:cs="Century Gothic" w:hAnsi="Century Gothic" w:eastAsia="Century Gothic" w:ascii="Century Gothic"/>
          <w:b/>
          <w:spacing w:val="-1"/>
          <w:w w:val="100"/>
          <w:position w:val="-1"/>
          <w:sz w:val="22"/>
          <w:szCs w:val="22"/>
        </w:rPr>
        <w:t>U</w:t>
      </w:r>
      <w:r>
        <w:rPr>
          <w:rFonts w:cs="Century Gothic" w:hAnsi="Century Gothic" w:eastAsia="Century Gothic" w:ascii="Century Gothic"/>
          <w:b/>
          <w:spacing w:val="-1"/>
          <w:w w:val="100"/>
          <w:position w:val="-1"/>
          <w:sz w:val="22"/>
          <w:szCs w:val="22"/>
        </w:rPr>
        <w:t>Í</w:t>
      </w:r>
      <w:r>
        <w:rPr>
          <w:rFonts w:cs="Century Gothic" w:hAnsi="Century Gothic" w:eastAsia="Century Gothic" w:ascii="Century Gothic"/>
          <w:b/>
          <w:spacing w:val="0"/>
          <w:w w:val="100"/>
          <w:position w:val="-1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spacing w:val="60"/>
          <w:w w:val="100"/>
          <w:position w:val="-1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spacing w:val="3"/>
          <w:w w:val="100"/>
          <w:position w:val="-1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spacing w:val="-1"/>
          <w:w w:val="100"/>
          <w:position w:val="-1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spacing w:val="1"/>
          <w:w w:val="100"/>
          <w:position w:val="-1"/>
          <w:sz w:val="22"/>
          <w:szCs w:val="22"/>
        </w:rPr>
        <w:t>P</w:t>
      </w:r>
      <w:r>
        <w:rPr>
          <w:rFonts w:cs="Century Gothic" w:hAnsi="Century Gothic" w:eastAsia="Century Gothic" w:ascii="Century Gothic"/>
          <w:b/>
          <w:spacing w:val="-1"/>
          <w:w w:val="100"/>
          <w:position w:val="-1"/>
          <w:sz w:val="22"/>
          <w:szCs w:val="22"/>
        </w:rPr>
        <w:t>O</w:t>
      </w:r>
      <w:r>
        <w:rPr>
          <w:rFonts w:cs="Century Gothic" w:hAnsi="Century Gothic" w:eastAsia="Century Gothic" w:ascii="Century Gothic"/>
          <w:b/>
          <w:spacing w:val="0"/>
          <w:w w:val="100"/>
          <w:position w:val="-1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spacing w:val="2"/>
          <w:w w:val="100"/>
          <w:position w:val="-1"/>
          <w:sz w:val="22"/>
          <w:szCs w:val="22"/>
        </w:rPr>
        <w:t>D</w:t>
      </w:r>
      <w:r>
        <w:rPr>
          <w:rFonts w:cs="Century Gothic" w:hAnsi="Century Gothic" w:eastAsia="Century Gothic" w:ascii="Century Gothic"/>
          <w:b/>
          <w:spacing w:val="0"/>
          <w:w w:val="100"/>
          <w:position w:val="-1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-1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spacing w:val="2"/>
          <w:w w:val="100"/>
          <w:position w:val="-1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spacing w:val="1"/>
          <w:w w:val="100"/>
          <w:position w:val="-1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spacing w:val="-1"/>
          <w:w w:val="100"/>
          <w:position w:val="-1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spacing w:val="1"/>
          <w:w w:val="100"/>
          <w:position w:val="-1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spacing w:val="2"/>
          <w:w w:val="100"/>
          <w:position w:val="-1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spacing w:val="1"/>
          <w:w w:val="100"/>
          <w:position w:val="-1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spacing w:val="1"/>
          <w:w w:val="100"/>
          <w:position w:val="-1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spacing w:val="0"/>
          <w:w w:val="100"/>
          <w:position w:val="-1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spacing w:val="-1"/>
          <w:w w:val="100"/>
          <w:position w:val="-1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spacing w:val="0"/>
          <w:w w:val="100"/>
          <w:position w:val="-1"/>
          <w:sz w:val="22"/>
          <w:szCs w:val="22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  <w:sectPr>
          <w:pgMar w:header="271" w:footer="0" w:top="1860" w:bottom="280" w:left="1380" w:right="1580"/>
          <w:headerReference w:type="default" r:id="rId4"/>
          <w:pgSz w:w="12240" w:h="20160"/>
        </w:sectPr>
      </w:pPr>
      <w:r>
        <w:rPr>
          <w:sz w:val="22"/>
          <w:szCs w:val="22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spacing w:before="19" w:lineRule="exact" w:line="260"/>
        <w:ind w:left="321" w:right="-53"/>
      </w:pPr>
      <w:r>
        <w:pict>
          <v:group style="position:absolute;margin-left:142.175pt;margin-top:12.8395pt;width:259.222pt;height:0.55pt;mso-position-horizontal-relative:page;mso-position-vertical-relative:paragraph;z-index:-404" coordorigin="2844,257" coordsize="5184,11">
            <v:shape style="position:absolute;left:2849;top:262;width:3630;height:0" coordorigin="2849,262" coordsize="3630,0" path="m2849,262l6479,262e" filled="f" stroked="t" strokeweight="0.55pt" strokecolor="#000000">
              <v:path arrowok="t"/>
            </v:shape>
            <v:shape style="position:absolute;left:6482;top:262;width:1540;height:0" coordorigin="6482,262" coordsize="1540,0" path="m6482,262l8022,262e" filled="f" stroked="t" strokeweight="0.55pt" strokecolor="#000000">
              <v:path arrowok="t"/>
            </v:shape>
            <w10:wrap type="none"/>
          </v:group>
        </w:pict>
      </w:r>
      <w:r>
        <w:rPr>
          <w:rFonts w:cs="Century Gothic" w:hAnsi="Century Gothic" w:eastAsia="Century Gothic" w:ascii="Century Gothic"/>
          <w:b/>
          <w:spacing w:val="1"/>
          <w:w w:val="100"/>
          <w:position w:val="-1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spacing w:val="-1"/>
          <w:w w:val="100"/>
          <w:position w:val="-1"/>
          <w:sz w:val="22"/>
          <w:szCs w:val="22"/>
        </w:rPr>
        <w:t>O</w:t>
      </w:r>
      <w:r>
        <w:rPr>
          <w:rFonts w:cs="Century Gothic" w:hAnsi="Century Gothic" w:eastAsia="Century Gothic" w:ascii="Century Gothic"/>
          <w:b/>
          <w:spacing w:val="-2"/>
          <w:w w:val="100"/>
          <w:position w:val="-1"/>
          <w:sz w:val="22"/>
          <w:szCs w:val="22"/>
        </w:rPr>
        <w:t>M</w:t>
      </w:r>
      <w:r>
        <w:rPr>
          <w:rFonts w:cs="Century Gothic" w:hAnsi="Century Gothic" w:eastAsia="Century Gothic" w:ascii="Century Gothic"/>
          <w:b/>
          <w:spacing w:val="0"/>
          <w:w w:val="100"/>
          <w:position w:val="-1"/>
          <w:sz w:val="22"/>
          <w:szCs w:val="22"/>
        </w:rPr>
        <w:t>B</w:t>
      </w:r>
      <w:r>
        <w:rPr>
          <w:rFonts w:cs="Century Gothic" w:hAnsi="Century Gothic" w:eastAsia="Century Gothic" w:ascii="Century Gothic"/>
          <w:b/>
          <w:spacing w:val="1"/>
          <w:w w:val="100"/>
          <w:position w:val="-1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spacing w:val="1"/>
          <w:w w:val="100"/>
          <w:position w:val="-1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spacing w:val="0"/>
          <w:w w:val="100"/>
          <w:position w:val="-1"/>
          <w:sz w:val="22"/>
          <w:szCs w:val="22"/>
        </w:rPr>
        <w:t>:</w:t>
      </w:r>
      <w:r>
        <w:rPr>
          <w:rFonts w:cs="Century Gothic" w:hAnsi="Century Gothic" w:eastAsia="Century Gothic" w:ascii="Century Gothic"/>
          <w:b/>
          <w:spacing w:val="-3"/>
          <w:w w:val="100"/>
          <w:position w:val="-1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-1"/>
          <w:sz w:val="22"/>
          <w:szCs w:val="22"/>
        </w:rPr>
        <w:t>_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2"/>
          <w:szCs w:val="22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tabs>
          <w:tab w:pos="2180" w:val="left"/>
        </w:tabs>
        <w:jc w:val="left"/>
        <w:spacing w:before="19" w:lineRule="exact" w:line="260"/>
        <w:sectPr>
          <w:type w:val="continuous"/>
          <w:pgSz w:w="12240" w:h="20160"/>
          <w:pgMar w:top="1860" w:bottom="280" w:left="1380" w:right="1580"/>
          <w:cols w:num="2" w:equalWidth="off">
            <w:col w:w="1466" w:space="5176"/>
            <w:col w:w="2638"/>
          </w:cols>
        </w:sectPr>
      </w:pPr>
      <w:r>
        <w:br w:type="column"/>
      </w:r>
      <w:r>
        <w:rPr>
          <w:rFonts w:cs="Century Gothic" w:hAnsi="Century Gothic" w:eastAsia="Century Gothic" w:ascii="Century Gothic"/>
          <w:b/>
          <w:position w:val="-1"/>
          <w:sz w:val="22"/>
          <w:szCs w:val="22"/>
        </w:rPr>
        <w:t>CUR</w:t>
      </w:r>
      <w:r>
        <w:rPr>
          <w:rFonts w:cs="Century Gothic" w:hAnsi="Century Gothic" w:eastAsia="Century Gothic" w:ascii="Century Gothic"/>
          <w:b/>
          <w:spacing w:val="1"/>
          <w:position w:val="-1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spacing w:val="-1"/>
          <w:position w:val="-1"/>
          <w:sz w:val="22"/>
          <w:szCs w:val="22"/>
        </w:rPr>
        <w:t>O</w:t>
      </w:r>
      <w:r>
        <w:rPr>
          <w:rFonts w:cs="Century Gothic" w:hAnsi="Century Gothic" w:eastAsia="Century Gothic" w:ascii="Century Gothic"/>
          <w:b/>
          <w:spacing w:val="0"/>
          <w:position w:val="-1"/>
          <w:sz w:val="22"/>
          <w:szCs w:val="22"/>
        </w:rPr>
        <w:t>:</w:t>
      </w:r>
      <w:r>
        <w:rPr>
          <w:rFonts w:cs="Century Gothic" w:hAnsi="Century Gothic" w:eastAsia="Century Gothic" w:ascii="Century Gothic"/>
          <w:b/>
          <w:spacing w:val="-3"/>
          <w:position w:val="-1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spacing w:val="3"/>
          <w:position w:val="-1"/>
          <w:sz w:val="22"/>
          <w:szCs w:val="22"/>
        </w:rPr>
        <w:t>_</w:t>
      </w:r>
      <w:r>
        <w:rPr>
          <w:rFonts w:cs="Century Gothic" w:hAnsi="Century Gothic" w:eastAsia="Century Gothic" w:ascii="Century Gothic"/>
          <w:b/>
          <w:spacing w:val="0"/>
          <w:position w:val="-1"/>
          <w:sz w:val="22"/>
          <w:szCs w:val="22"/>
          <w:u w:val="single" w:color="000000"/>
        </w:rPr>
        <w:t> </w:t>
      </w:r>
      <w:r>
        <w:rPr>
          <w:rFonts w:cs="Century Gothic" w:hAnsi="Century Gothic" w:eastAsia="Century Gothic" w:ascii="Century Gothic"/>
          <w:b/>
          <w:spacing w:val="0"/>
          <w:position w:val="-1"/>
          <w:sz w:val="22"/>
          <w:szCs w:val="22"/>
          <w:u w:val="single" w:color="000000"/>
        </w:rPr>
        <w:tab/>
      </w:r>
      <w:r>
        <w:rPr>
          <w:rFonts w:cs="Century Gothic" w:hAnsi="Century Gothic" w:eastAsia="Century Gothic" w:ascii="Century Gothic"/>
          <w:b/>
          <w:spacing w:val="0"/>
          <w:position w:val="-1"/>
          <w:sz w:val="22"/>
          <w:szCs w:val="22"/>
          <w:u w:val="single" w:color="000000"/>
        </w:rPr>
      </w:r>
      <w:r>
        <w:rPr>
          <w:rFonts w:cs="Century Gothic" w:hAnsi="Century Gothic" w:eastAsia="Century Gothic" w:ascii="Century Gothic"/>
          <w:b/>
          <w:spacing w:val="0"/>
          <w:position w:val="-1"/>
          <w:sz w:val="22"/>
          <w:szCs w:val="22"/>
        </w:rPr>
      </w:r>
      <w:r>
        <w:rPr>
          <w:rFonts w:cs="Century Gothic" w:hAnsi="Century Gothic" w:eastAsia="Century Gothic" w:ascii="Century Gothic"/>
          <w:spacing w:val="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tabs>
          <w:tab w:pos="8860" w:val="left"/>
        </w:tabs>
        <w:jc w:val="left"/>
        <w:spacing w:before="19" w:lineRule="exact" w:line="260"/>
        <w:ind w:left="321"/>
      </w:pPr>
      <w:r>
        <w:rPr>
          <w:rFonts w:cs="Century Gothic" w:hAnsi="Century Gothic" w:eastAsia="Century Gothic" w:ascii="Century Gothic"/>
          <w:b/>
          <w:spacing w:val="1"/>
          <w:position w:val="-1"/>
          <w:sz w:val="22"/>
          <w:szCs w:val="22"/>
        </w:rPr>
        <w:t>P</w:t>
      </w:r>
      <w:r>
        <w:rPr>
          <w:rFonts w:cs="Century Gothic" w:hAnsi="Century Gothic" w:eastAsia="Century Gothic" w:ascii="Century Gothic"/>
          <w:b/>
          <w:spacing w:val="0"/>
          <w:position w:val="-1"/>
          <w:sz w:val="22"/>
          <w:szCs w:val="22"/>
        </w:rPr>
        <w:t>RO</w:t>
      </w:r>
      <w:r>
        <w:rPr>
          <w:rFonts w:cs="Century Gothic" w:hAnsi="Century Gothic" w:eastAsia="Century Gothic" w:ascii="Century Gothic"/>
          <w:b/>
          <w:spacing w:val="-2"/>
          <w:position w:val="-1"/>
          <w:sz w:val="22"/>
          <w:szCs w:val="22"/>
        </w:rPr>
        <w:t>F</w:t>
      </w:r>
      <w:r>
        <w:rPr>
          <w:rFonts w:cs="Century Gothic" w:hAnsi="Century Gothic" w:eastAsia="Century Gothic" w:ascii="Century Gothic"/>
          <w:b/>
          <w:spacing w:val="1"/>
          <w:position w:val="-1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spacing w:val="1"/>
          <w:position w:val="-1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spacing w:val="-1"/>
          <w:position w:val="-1"/>
          <w:sz w:val="22"/>
          <w:szCs w:val="22"/>
        </w:rPr>
        <w:t>O</w:t>
      </w:r>
      <w:r>
        <w:rPr>
          <w:rFonts w:cs="Century Gothic" w:hAnsi="Century Gothic" w:eastAsia="Century Gothic" w:ascii="Century Gothic"/>
          <w:b/>
          <w:spacing w:val="2"/>
          <w:position w:val="-1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spacing w:val="0"/>
          <w:position w:val="-1"/>
          <w:sz w:val="22"/>
          <w:szCs w:val="22"/>
        </w:rPr>
        <w:t>:</w:t>
      </w:r>
      <w:r>
        <w:rPr>
          <w:rFonts w:cs="Century Gothic" w:hAnsi="Century Gothic" w:eastAsia="Century Gothic" w:ascii="Century Gothic"/>
          <w:b/>
          <w:spacing w:val="-3"/>
          <w:position w:val="-1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spacing w:val="0"/>
          <w:position w:val="-1"/>
          <w:sz w:val="22"/>
          <w:szCs w:val="22"/>
          <w:u w:val="single" w:color="000000"/>
        </w:rPr>
        <w:t>                                                                       </w:t>
      </w:r>
      <w:r>
        <w:rPr>
          <w:rFonts w:cs="Century Gothic" w:hAnsi="Century Gothic" w:eastAsia="Century Gothic" w:ascii="Century Gothic"/>
          <w:b/>
          <w:spacing w:val="-18"/>
          <w:position w:val="-1"/>
          <w:sz w:val="22"/>
          <w:szCs w:val="22"/>
          <w:u w:val="single" w:color="000000"/>
        </w:rPr>
        <w:t> </w:t>
      </w:r>
      <w:r>
        <w:rPr>
          <w:rFonts w:cs="Century Gothic" w:hAnsi="Century Gothic" w:eastAsia="Century Gothic" w:ascii="Century Gothic"/>
          <w:b/>
          <w:spacing w:val="-18"/>
          <w:position w:val="-1"/>
          <w:sz w:val="22"/>
          <w:szCs w:val="22"/>
          <w:u w:val="single" w:color="000000"/>
        </w:rPr>
      </w:r>
      <w:r>
        <w:rPr>
          <w:rFonts w:cs="Century Gothic" w:hAnsi="Century Gothic" w:eastAsia="Century Gothic" w:ascii="Century Gothic"/>
          <w:b/>
          <w:spacing w:val="-18"/>
          <w:position w:val="-1"/>
          <w:sz w:val="22"/>
          <w:szCs w:val="22"/>
        </w:rPr>
      </w:r>
      <w:r>
        <w:rPr>
          <w:rFonts w:cs="Century Gothic" w:hAnsi="Century Gothic" w:eastAsia="Century Gothic" w:ascii="Century Gothic"/>
          <w:b/>
          <w:spacing w:val="-2"/>
          <w:position w:val="-1"/>
          <w:sz w:val="22"/>
          <w:szCs w:val="22"/>
        </w:rPr>
        <w:t>F</w:t>
      </w:r>
      <w:r>
        <w:rPr>
          <w:rFonts w:cs="Century Gothic" w:hAnsi="Century Gothic" w:eastAsia="Century Gothic" w:ascii="Century Gothic"/>
          <w:b/>
          <w:spacing w:val="1"/>
          <w:position w:val="-1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spacing w:val="0"/>
          <w:position w:val="-1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spacing w:val="-1"/>
          <w:position w:val="-1"/>
          <w:sz w:val="22"/>
          <w:szCs w:val="22"/>
        </w:rPr>
        <w:t>H</w:t>
      </w:r>
      <w:r>
        <w:rPr>
          <w:rFonts w:cs="Century Gothic" w:hAnsi="Century Gothic" w:eastAsia="Century Gothic" w:ascii="Century Gothic"/>
          <w:b/>
          <w:spacing w:val="0"/>
          <w:position w:val="-1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spacing w:val="0"/>
          <w:position w:val="-1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spacing w:val="-2"/>
          <w:position w:val="-1"/>
          <w:sz w:val="22"/>
          <w:szCs w:val="22"/>
        </w:rPr>
        <w:t>D</w:t>
      </w:r>
      <w:r>
        <w:rPr>
          <w:rFonts w:cs="Century Gothic" w:hAnsi="Century Gothic" w:eastAsia="Century Gothic" w:ascii="Century Gothic"/>
          <w:b/>
          <w:spacing w:val="0"/>
          <w:position w:val="-1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spacing w:val="1"/>
          <w:position w:val="-1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spacing w:val="1"/>
          <w:position w:val="-1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spacing w:val="1"/>
          <w:position w:val="-1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spacing w:val="0"/>
          <w:position w:val="-1"/>
          <w:sz w:val="22"/>
          <w:szCs w:val="22"/>
        </w:rPr>
        <w:t>TR</w:t>
      </w:r>
      <w:r>
        <w:rPr>
          <w:rFonts w:cs="Century Gothic" w:hAnsi="Century Gothic" w:eastAsia="Century Gothic" w:ascii="Century Gothic"/>
          <w:b/>
          <w:spacing w:val="1"/>
          <w:position w:val="-1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spacing w:val="-1"/>
          <w:position w:val="-1"/>
          <w:sz w:val="22"/>
          <w:szCs w:val="22"/>
        </w:rPr>
        <w:t>G</w:t>
      </w:r>
      <w:r>
        <w:rPr>
          <w:rFonts w:cs="Century Gothic" w:hAnsi="Century Gothic" w:eastAsia="Century Gothic" w:ascii="Century Gothic"/>
          <w:b/>
          <w:spacing w:val="1"/>
          <w:position w:val="-1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spacing w:val="0"/>
          <w:position w:val="-1"/>
          <w:sz w:val="22"/>
          <w:szCs w:val="22"/>
        </w:rPr>
        <w:t>:</w:t>
      </w:r>
      <w:r>
        <w:rPr>
          <w:rFonts w:cs="Century Gothic" w:hAnsi="Century Gothic" w:eastAsia="Century Gothic" w:ascii="Century Gothic"/>
          <w:b/>
          <w:spacing w:val="-3"/>
          <w:position w:val="-1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spacing w:val="0"/>
          <w:position w:val="-1"/>
          <w:sz w:val="22"/>
          <w:szCs w:val="22"/>
          <w:u w:val="single" w:color="000000"/>
        </w:rPr>
        <w:t> </w:t>
      </w:r>
      <w:r>
        <w:rPr>
          <w:rFonts w:cs="Century Gothic" w:hAnsi="Century Gothic" w:eastAsia="Century Gothic" w:ascii="Century Gothic"/>
          <w:b/>
          <w:spacing w:val="0"/>
          <w:position w:val="-1"/>
          <w:sz w:val="22"/>
          <w:szCs w:val="22"/>
          <w:u w:val="single" w:color="000000"/>
        </w:rPr>
        <w:tab/>
      </w:r>
      <w:r>
        <w:rPr>
          <w:rFonts w:cs="Century Gothic" w:hAnsi="Century Gothic" w:eastAsia="Century Gothic" w:ascii="Century Gothic"/>
          <w:b/>
          <w:spacing w:val="0"/>
          <w:position w:val="-1"/>
          <w:sz w:val="22"/>
          <w:szCs w:val="22"/>
          <w:u w:val="single" w:color="000000"/>
        </w:rPr>
      </w:r>
      <w:r>
        <w:rPr>
          <w:rFonts w:cs="Century Gothic" w:hAnsi="Century Gothic" w:eastAsia="Century Gothic" w:ascii="Century Gothic"/>
          <w:b/>
          <w:spacing w:val="0"/>
          <w:position w:val="-1"/>
          <w:sz w:val="22"/>
          <w:szCs w:val="22"/>
        </w:rPr>
      </w:r>
      <w:r>
        <w:rPr>
          <w:rFonts w:cs="Century Gothic" w:hAnsi="Century Gothic" w:eastAsia="Century Gothic" w:ascii="Century Gothic"/>
          <w:spacing w:val="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spacing w:before="19"/>
        <w:ind w:left="321"/>
      </w:pP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ió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spacing w:val="-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ig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ió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: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center"/>
        <w:spacing w:lineRule="exact" w:line="260"/>
        <w:ind w:left="3981" w:right="3789"/>
      </w:pPr>
      <w:r>
        <w:rPr>
          <w:rFonts w:cs="Century Gothic" w:hAnsi="Century Gothic" w:eastAsia="Century Gothic" w:ascii="Century Gothic"/>
          <w:b/>
          <w:i/>
          <w:color w:val="333333"/>
          <w:position w:val="-1"/>
          <w:sz w:val="22"/>
          <w:szCs w:val="22"/>
        </w:rPr>
      </w:r>
      <w:r>
        <w:rPr>
          <w:rFonts w:cs="Century Gothic" w:hAnsi="Century Gothic" w:eastAsia="Century Gothic" w:ascii="Century Gothic"/>
          <w:b/>
          <w:i/>
          <w:color w:val="333333"/>
          <w:spacing w:val="-1"/>
          <w:w w:val="100"/>
          <w:position w:val="-1"/>
          <w:sz w:val="22"/>
          <w:szCs w:val="22"/>
          <w:u w:val="thick" w:color="333333"/>
        </w:rPr>
        <w:t>L</w:t>
      </w:r>
      <w:r>
        <w:rPr>
          <w:rFonts w:cs="Century Gothic" w:hAnsi="Century Gothic" w:eastAsia="Century Gothic" w:ascii="Century Gothic"/>
          <w:b/>
          <w:i/>
          <w:color w:val="333333"/>
          <w:spacing w:val="-1"/>
          <w:w w:val="100"/>
          <w:position w:val="-1"/>
          <w:sz w:val="22"/>
          <w:szCs w:val="22"/>
          <w:u w:val="thick" w:color="333333"/>
        </w:rPr>
      </w:r>
      <w:r>
        <w:rPr>
          <w:rFonts w:cs="Century Gothic" w:hAnsi="Century Gothic" w:eastAsia="Century Gothic" w:ascii="Century Gothic"/>
          <w:b/>
          <w:i/>
          <w:color w:val="333333"/>
          <w:spacing w:val="0"/>
          <w:w w:val="100"/>
          <w:position w:val="-1"/>
          <w:sz w:val="22"/>
          <w:szCs w:val="22"/>
          <w:u w:val="thick" w:color="333333"/>
        </w:rPr>
        <w:t>a</w:t>
      </w:r>
      <w:r>
        <w:rPr>
          <w:rFonts w:cs="Century Gothic" w:hAnsi="Century Gothic" w:eastAsia="Century Gothic" w:ascii="Century Gothic"/>
          <w:b/>
          <w:i/>
          <w:color w:val="333333"/>
          <w:spacing w:val="-3"/>
          <w:w w:val="100"/>
          <w:position w:val="-1"/>
          <w:sz w:val="22"/>
          <w:szCs w:val="22"/>
          <w:u w:val="thick" w:color="333333"/>
        </w:rPr>
        <w:t> </w:t>
      </w:r>
      <w:r>
        <w:rPr>
          <w:rFonts w:cs="Century Gothic" w:hAnsi="Century Gothic" w:eastAsia="Century Gothic" w:ascii="Century Gothic"/>
          <w:b/>
          <w:i/>
          <w:color w:val="333333"/>
          <w:spacing w:val="1"/>
          <w:w w:val="100"/>
          <w:position w:val="-1"/>
          <w:sz w:val="22"/>
          <w:szCs w:val="22"/>
          <w:u w:val="thick" w:color="333333"/>
        </w:rPr>
        <w:t>r</w:t>
      </w:r>
      <w:r>
        <w:rPr>
          <w:rFonts w:cs="Century Gothic" w:hAnsi="Century Gothic" w:eastAsia="Century Gothic" w:ascii="Century Gothic"/>
          <w:b/>
          <w:i/>
          <w:color w:val="333333"/>
          <w:spacing w:val="1"/>
          <w:w w:val="100"/>
          <w:position w:val="-1"/>
          <w:sz w:val="22"/>
          <w:szCs w:val="22"/>
          <w:u w:val="thick" w:color="333333"/>
        </w:rPr>
      </w:r>
      <w:r>
        <w:rPr>
          <w:rFonts w:cs="Century Gothic" w:hAnsi="Century Gothic" w:eastAsia="Century Gothic" w:ascii="Century Gothic"/>
          <w:b/>
          <w:i/>
          <w:color w:val="333333"/>
          <w:spacing w:val="-1"/>
          <w:w w:val="100"/>
          <w:position w:val="-1"/>
          <w:sz w:val="22"/>
          <w:szCs w:val="22"/>
          <w:u w:val="thick" w:color="333333"/>
        </w:rPr>
        <w:t>e</w:t>
      </w:r>
      <w:r>
        <w:rPr>
          <w:rFonts w:cs="Century Gothic" w:hAnsi="Century Gothic" w:eastAsia="Century Gothic" w:ascii="Century Gothic"/>
          <w:b/>
          <w:i/>
          <w:color w:val="333333"/>
          <w:spacing w:val="-1"/>
          <w:w w:val="100"/>
          <w:position w:val="-1"/>
          <w:sz w:val="22"/>
          <w:szCs w:val="22"/>
          <w:u w:val="thick" w:color="333333"/>
        </w:rPr>
      </w:r>
      <w:r>
        <w:rPr>
          <w:rFonts w:cs="Century Gothic" w:hAnsi="Century Gothic" w:eastAsia="Century Gothic" w:ascii="Century Gothic"/>
          <w:b/>
          <w:i/>
          <w:color w:val="333333"/>
          <w:spacing w:val="-1"/>
          <w:w w:val="100"/>
          <w:position w:val="-1"/>
          <w:sz w:val="22"/>
          <w:szCs w:val="22"/>
          <w:u w:val="thick" w:color="333333"/>
        </w:rPr>
        <w:t>s</w:t>
      </w:r>
      <w:r>
        <w:rPr>
          <w:rFonts w:cs="Century Gothic" w:hAnsi="Century Gothic" w:eastAsia="Century Gothic" w:ascii="Century Gothic"/>
          <w:b/>
          <w:i/>
          <w:color w:val="333333"/>
          <w:spacing w:val="-1"/>
          <w:w w:val="100"/>
          <w:position w:val="-1"/>
          <w:sz w:val="22"/>
          <w:szCs w:val="22"/>
          <w:u w:val="thick" w:color="333333"/>
        </w:rPr>
      </w:r>
      <w:r>
        <w:rPr>
          <w:rFonts w:cs="Century Gothic" w:hAnsi="Century Gothic" w:eastAsia="Century Gothic" w:ascii="Century Gothic"/>
          <w:b/>
          <w:i/>
          <w:color w:val="333333"/>
          <w:spacing w:val="-1"/>
          <w:w w:val="100"/>
          <w:position w:val="-1"/>
          <w:sz w:val="22"/>
          <w:szCs w:val="22"/>
          <w:u w:val="thick" w:color="333333"/>
        </w:rPr>
        <w:t>i</w:t>
      </w:r>
      <w:r>
        <w:rPr>
          <w:rFonts w:cs="Century Gothic" w:hAnsi="Century Gothic" w:eastAsia="Century Gothic" w:ascii="Century Gothic"/>
          <w:b/>
          <w:i/>
          <w:color w:val="333333"/>
          <w:spacing w:val="-1"/>
          <w:w w:val="100"/>
          <w:position w:val="-1"/>
          <w:sz w:val="22"/>
          <w:szCs w:val="22"/>
          <w:u w:val="thick" w:color="333333"/>
        </w:rPr>
      </w:r>
      <w:r>
        <w:rPr>
          <w:rFonts w:cs="Century Gothic" w:hAnsi="Century Gothic" w:eastAsia="Century Gothic" w:ascii="Century Gothic"/>
          <w:b/>
          <w:i/>
          <w:color w:val="333333"/>
          <w:spacing w:val="3"/>
          <w:w w:val="100"/>
          <w:position w:val="-1"/>
          <w:sz w:val="22"/>
          <w:szCs w:val="22"/>
          <w:u w:val="thick" w:color="333333"/>
        </w:rPr>
        <w:t>s</w:t>
      </w:r>
      <w:r>
        <w:rPr>
          <w:rFonts w:cs="Century Gothic" w:hAnsi="Century Gothic" w:eastAsia="Century Gothic" w:ascii="Century Gothic"/>
          <w:b/>
          <w:i/>
          <w:color w:val="333333"/>
          <w:spacing w:val="3"/>
          <w:w w:val="100"/>
          <w:position w:val="-1"/>
          <w:sz w:val="22"/>
          <w:szCs w:val="22"/>
          <w:u w:val="thick" w:color="333333"/>
        </w:rPr>
      </w:r>
      <w:r>
        <w:rPr>
          <w:rFonts w:cs="Century Gothic" w:hAnsi="Century Gothic" w:eastAsia="Century Gothic" w:ascii="Century Gothic"/>
          <w:b/>
          <w:i/>
          <w:color w:val="333333"/>
          <w:spacing w:val="-2"/>
          <w:w w:val="100"/>
          <w:position w:val="-1"/>
          <w:sz w:val="22"/>
          <w:szCs w:val="22"/>
          <w:u w:val="thick" w:color="333333"/>
        </w:rPr>
        <w:t>t</w:t>
      </w:r>
      <w:r>
        <w:rPr>
          <w:rFonts w:cs="Century Gothic" w:hAnsi="Century Gothic" w:eastAsia="Century Gothic" w:ascii="Century Gothic"/>
          <w:b/>
          <w:i/>
          <w:color w:val="333333"/>
          <w:spacing w:val="-2"/>
          <w:w w:val="100"/>
          <w:position w:val="-1"/>
          <w:sz w:val="22"/>
          <w:szCs w:val="22"/>
          <w:u w:val="thick" w:color="333333"/>
        </w:rPr>
      </w:r>
      <w:r>
        <w:rPr>
          <w:rFonts w:cs="Century Gothic" w:hAnsi="Century Gothic" w:eastAsia="Century Gothic" w:ascii="Century Gothic"/>
          <w:b/>
          <w:i/>
          <w:color w:val="333333"/>
          <w:spacing w:val="-1"/>
          <w:w w:val="100"/>
          <w:position w:val="-1"/>
          <w:sz w:val="22"/>
          <w:szCs w:val="22"/>
          <w:u w:val="thick" w:color="333333"/>
        </w:rPr>
        <w:t>e</w:t>
      </w:r>
      <w:r>
        <w:rPr>
          <w:rFonts w:cs="Century Gothic" w:hAnsi="Century Gothic" w:eastAsia="Century Gothic" w:ascii="Century Gothic"/>
          <w:b/>
          <w:i/>
          <w:color w:val="333333"/>
          <w:spacing w:val="-1"/>
          <w:w w:val="100"/>
          <w:position w:val="-1"/>
          <w:sz w:val="22"/>
          <w:szCs w:val="22"/>
          <w:u w:val="thick" w:color="333333"/>
        </w:rPr>
      </w:r>
      <w:r>
        <w:rPr>
          <w:rFonts w:cs="Century Gothic" w:hAnsi="Century Gothic" w:eastAsia="Century Gothic" w:ascii="Century Gothic"/>
          <w:b/>
          <w:i/>
          <w:color w:val="333333"/>
          <w:spacing w:val="0"/>
          <w:w w:val="100"/>
          <w:position w:val="-1"/>
          <w:sz w:val="22"/>
          <w:szCs w:val="22"/>
          <w:u w:val="thick" w:color="333333"/>
        </w:rPr>
        <w:t>n</w:t>
      </w:r>
      <w:r>
        <w:rPr>
          <w:rFonts w:cs="Century Gothic" w:hAnsi="Century Gothic" w:eastAsia="Century Gothic" w:ascii="Century Gothic"/>
          <w:b/>
          <w:i/>
          <w:color w:val="333333"/>
          <w:spacing w:val="-1"/>
          <w:w w:val="100"/>
          <w:position w:val="-1"/>
          <w:sz w:val="22"/>
          <w:szCs w:val="22"/>
          <w:u w:val="thick" w:color="333333"/>
        </w:rPr>
        <w:t>c</w:t>
      </w:r>
      <w:r>
        <w:rPr>
          <w:rFonts w:cs="Century Gothic" w:hAnsi="Century Gothic" w:eastAsia="Century Gothic" w:ascii="Century Gothic"/>
          <w:b/>
          <w:i/>
          <w:color w:val="333333"/>
          <w:spacing w:val="-1"/>
          <w:w w:val="100"/>
          <w:position w:val="-1"/>
          <w:sz w:val="22"/>
          <w:szCs w:val="22"/>
          <w:u w:val="thick" w:color="333333"/>
        </w:rPr>
      </w:r>
      <w:r>
        <w:rPr>
          <w:rFonts w:cs="Century Gothic" w:hAnsi="Century Gothic" w:eastAsia="Century Gothic" w:ascii="Century Gothic"/>
          <w:b/>
          <w:i/>
          <w:color w:val="333333"/>
          <w:spacing w:val="3"/>
          <w:w w:val="100"/>
          <w:position w:val="-1"/>
          <w:sz w:val="22"/>
          <w:szCs w:val="22"/>
          <w:u w:val="thick" w:color="333333"/>
        </w:rPr>
        <w:t>i</w:t>
      </w:r>
      <w:r>
        <w:rPr>
          <w:rFonts w:cs="Century Gothic" w:hAnsi="Century Gothic" w:eastAsia="Century Gothic" w:ascii="Century Gothic"/>
          <w:b/>
          <w:i/>
          <w:color w:val="333333"/>
          <w:spacing w:val="3"/>
          <w:w w:val="100"/>
          <w:position w:val="-1"/>
          <w:sz w:val="22"/>
          <w:szCs w:val="22"/>
          <w:u w:val="thick" w:color="333333"/>
        </w:rPr>
      </w:r>
      <w:r>
        <w:rPr>
          <w:rFonts w:cs="Century Gothic" w:hAnsi="Century Gothic" w:eastAsia="Century Gothic" w:ascii="Century Gothic"/>
          <w:b/>
          <w:i/>
          <w:color w:val="333333"/>
          <w:spacing w:val="0"/>
          <w:w w:val="100"/>
          <w:position w:val="-1"/>
          <w:sz w:val="22"/>
          <w:szCs w:val="22"/>
          <w:u w:val="thick" w:color="333333"/>
        </w:rPr>
        <w:t>a</w:t>
      </w:r>
      <w:r>
        <w:rPr>
          <w:rFonts w:cs="Century Gothic" w:hAnsi="Century Gothic" w:eastAsia="Century Gothic" w:ascii="Century Gothic"/>
          <w:b/>
          <w:i/>
          <w:color w:val="333333"/>
          <w:spacing w:val="0"/>
          <w:w w:val="100"/>
          <w:position w:val="-1"/>
          <w:sz w:val="22"/>
          <w:szCs w:val="22"/>
        </w:rPr>
      </w:r>
      <w:r>
        <w:rPr>
          <w:rFonts w:cs="Century Gothic" w:hAnsi="Century Gothic" w:eastAsia="Century Gothic" w:ascii="Century Gothic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spacing w:before="19" w:lineRule="auto" w:line="299"/>
        <w:ind w:left="321" w:right="81" w:firstLine="709"/>
      </w:pP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ir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é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spacing w:lineRule="auto" w:line="299"/>
        <w:ind w:left="321" w:right="77" w:firstLine="709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4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b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é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ir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ig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ú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1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É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ú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1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ios</w:t>
      </w:r>
      <w:r>
        <w:rPr>
          <w:rFonts w:cs="Century Gothic" w:hAnsi="Century Gothic" w:eastAsia="Century Gothic" w:ascii="Century Gothic"/>
          <w:color w:val="333333"/>
          <w:spacing w:val="1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1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ía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1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1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1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1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4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4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4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4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4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spacing w:lineRule="auto" w:line="299"/>
        <w:ind w:left="321" w:right="87" w:firstLine="709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5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é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spacing w:lineRule="auto" w:line="299"/>
        <w:ind w:left="321" w:right="83" w:firstLine="709"/>
      </w:pP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ía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84" w:firstLine="709"/>
      </w:pP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tabs>
          <w:tab w:pos="1040" w:val="left"/>
        </w:tabs>
        <w:jc w:val="left"/>
        <w:ind w:left="473" w:right="86" w:hanging="364"/>
      </w:pP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</w:t>
      </w:r>
      <w:r>
        <w:rPr>
          <w:rFonts w:cs="Segoe MDL2 Assets" w:hAnsi="Segoe MDL2 Assets" w:eastAsia="Segoe MDL2 Assets" w:ascii="Segoe MDL2 Assets"/>
          <w:color w:val="333333"/>
          <w:spacing w:val="0"/>
          <w:w w:val="100"/>
          <w:sz w:val="20"/>
          <w:szCs w:val="20"/>
        </w:rPr>
        <w:tab/>
        <w:tab/>
      </w:r>
      <w:r>
        <w:rPr>
          <w:rFonts w:cs="Segoe MDL2 Assets" w:hAnsi="Segoe MDL2 Assets" w:eastAsia="Segoe MDL2 Assets" w:ascii="Segoe MDL2 Assets"/>
          <w:color w:val="333333"/>
          <w:spacing w:val="0"/>
          <w:w w:val="100"/>
          <w:sz w:val="20"/>
          <w:szCs w:val="20"/>
        </w:rPr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o:</w:t>
      </w:r>
      <w:r>
        <w:rPr>
          <w:rFonts w:cs="Century Gothic" w:hAnsi="Century Gothic" w:eastAsia="Century Gothic" w:ascii="Century Gothic"/>
          <w:color w:val="333333"/>
          <w:spacing w:val="3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ón</w:t>
      </w:r>
      <w:r>
        <w:rPr>
          <w:rFonts w:cs="Century Gothic" w:hAnsi="Century Gothic" w:eastAsia="Century Gothic" w:ascii="Century Gothic"/>
          <w:color w:val="333333"/>
          <w:spacing w:val="3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ir</w:t>
      </w:r>
      <w:r>
        <w:rPr>
          <w:rFonts w:cs="Century Gothic" w:hAnsi="Century Gothic" w:eastAsia="Century Gothic" w:ascii="Century Gothic"/>
          <w:color w:val="333333"/>
          <w:spacing w:val="2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3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tabs>
          <w:tab w:pos="1040" w:val="left"/>
        </w:tabs>
        <w:jc w:val="left"/>
        <w:spacing w:lineRule="exact" w:line="260"/>
        <w:ind w:left="473" w:right="89" w:hanging="364"/>
      </w:pP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</w:t>
      </w:r>
      <w:r>
        <w:rPr>
          <w:rFonts w:cs="Segoe MDL2 Assets" w:hAnsi="Segoe MDL2 Assets" w:eastAsia="Segoe MDL2 Assets" w:ascii="Segoe MDL2 Assets"/>
          <w:color w:val="333333"/>
          <w:spacing w:val="0"/>
          <w:w w:val="100"/>
          <w:sz w:val="20"/>
          <w:szCs w:val="20"/>
        </w:rPr>
        <w:tab/>
        <w:tab/>
      </w:r>
      <w:r>
        <w:rPr>
          <w:rFonts w:cs="Segoe MDL2 Assets" w:hAnsi="Segoe MDL2 Assets" w:eastAsia="Segoe MDL2 Assets" w:ascii="Segoe MDL2 Assets"/>
          <w:color w:val="333333"/>
          <w:spacing w:val="0"/>
          <w:w w:val="100"/>
          <w:sz w:val="20"/>
          <w:szCs w:val="20"/>
        </w:rPr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333333"/>
          <w:spacing w:val="4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4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3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ñ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tabs>
          <w:tab w:pos="1040" w:val="left"/>
        </w:tabs>
        <w:jc w:val="left"/>
        <w:spacing w:lineRule="exact" w:line="260"/>
        <w:ind w:left="473" w:right="88" w:hanging="364"/>
        <w:sectPr>
          <w:type w:val="continuous"/>
          <w:pgSz w:w="12240" w:h="20160"/>
          <w:pgMar w:top="1860" w:bottom="280" w:left="1380" w:right="1580"/>
        </w:sectPr>
      </w:pP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</w:t>
      </w:r>
      <w:r>
        <w:rPr>
          <w:rFonts w:cs="Segoe MDL2 Assets" w:hAnsi="Segoe MDL2 Assets" w:eastAsia="Segoe MDL2 Assets" w:ascii="Segoe MDL2 Assets"/>
          <w:color w:val="333333"/>
          <w:spacing w:val="0"/>
          <w:w w:val="100"/>
          <w:sz w:val="20"/>
          <w:szCs w:val="20"/>
        </w:rPr>
        <w:tab/>
        <w:tab/>
      </w:r>
      <w:r>
        <w:rPr>
          <w:rFonts w:cs="Segoe MDL2 Assets" w:hAnsi="Segoe MDL2 Assets" w:eastAsia="Segoe MDL2 Assets" w:ascii="Segoe MDL2 Assets"/>
          <w:color w:val="333333"/>
          <w:spacing w:val="0"/>
          <w:w w:val="100"/>
          <w:sz w:val="20"/>
          <w:szCs w:val="20"/>
        </w:rPr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tabs>
          <w:tab w:pos="1040" w:val="left"/>
        </w:tabs>
        <w:jc w:val="left"/>
        <w:ind w:left="473" w:right="67" w:hanging="364"/>
      </w:pP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</w:t>
      </w:r>
      <w:r>
        <w:rPr>
          <w:rFonts w:cs="Segoe MDL2 Assets" w:hAnsi="Segoe MDL2 Assets" w:eastAsia="Segoe MDL2 Assets" w:ascii="Segoe MDL2 Assets"/>
          <w:color w:val="333333"/>
          <w:spacing w:val="0"/>
          <w:w w:val="100"/>
          <w:sz w:val="20"/>
          <w:szCs w:val="20"/>
        </w:rPr>
        <w:tab/>
        <w:tab/>
      </w:r>
      <w:r>
        <w:rPr>
          <w:rFonts w:cs="Segoe MDL2 Assets" w:hAnsi="Segoe MDL2 Assets" w:eastAsia="Segoe MDL2 Assets" w:ascii="Segoe MDL2 Assets"/>
          <w:color w:val="333333"/>
          <w:spacing w:val="0"/>
          <w:w w:val="100"/>
          <w:sz w:val="20"/>
          <w:szCs w:val="20"/>
        </w:rPr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ú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ind w:left="108"/>
      </w:pP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</w:t>
      </w: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                                </w:t>
      </w:r>
      <w:r>
        <w:rPr>
          <w:rFonts w:cs="Segoe MDL2 Assets" w:hAnsi="Segoe MDL2 Assets" w:eastAsia="Segoe MDL2 Assets" w:ascii="Segoe MDL2 Assets"/>
          <w:color w:val="333333"/>
          <w:spacing w:val="12"/>
          <w:w w:val="46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io: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tabs>
          <w:tab w:pos="1040" w:val="left"/>
        </w:tabs>
        <w:jc w:val="left"/>
        <w:ind w:left="473" w:right="69" w:hanging="364"/>
      </w:pP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</w:t>
      </w:r>
      <w:r>
        <w:rPr>
          <w:rFonts w:cs="Segoe MDL2 Assets" w:hAnsi="Segoe MDL2 Assets" w:eastAsia="Segoe MDL2 Assets" w:ascii="Segoe MDL2 Assets"/>
          <w:color w:val="333333"/>
          <w:spacing w:val="0"/>
          <w:w w:val="100"/>
          <w:sz w:val="20"/>
          <w:szCs w:val="20"/>
        </w:rPr>
        <w:tab/>
        <w:tab/>
      </w:r>
      <w:r>
        <w:rPr>
          <w:rFonts w:cs="Segoe MDL2 Assets" w:hAnsi="Segoe MDL2 Assets" w:eastAsia="Segoe MDL2 Assets" w:ascii="Segoe MDL2 Assets"/>
          <w:color w:val="333333"/>
          <w:spacing w:val="0"/>
          <w:w w:val="100"/>
          <w:sz w:val="20"/>
          <w:szCs w:val="20"/>
        </w:rPr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 </w:t>
      </w:r>
      <w:r>
        <w:rPr>
          <w:rFonts w:cs="Century Gothic" w:hAnsi="Century Gothic" w:eastAsia="Century Gothic" w:ascii="Century Gothic"/>
          <w:color w:val="333333"/>
          <w:spacing w:val="3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 </w:t>
      </w:r>
      <w:r>
        <w:rPr>
          <w:rFonts w:cs="Century Gothic" w:hAnsi="Century Gothic" w:eastAsia="Century Gothic" w:ascii="Century Gothic"/>
          <w:color w:val="333333"/>
          <w:spacing w:val="3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 </w:t>
      </w:r>
      <w:r>
        <w:rPr>
          <w:rFonts w:cs="Century Gothic" w:hAnsi="Century Gothic" w:eastAsia="Century Gothic" w:ascii="Century Gothic"/>
          <w:color w:val="333333"/>
          <w:spacing w:val="3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 </w:t>
      </w:r>
      <w:r>
        <w:rPr>
          <w:rFonts w:cs="Century Gothic" w:hAnsi="Century Gothic" w:eastAsia="Century Gothic" w:ascii="Century Gothic"/>
          <w:color w:val="333333"/>
          <w:spacing w:val="3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 </w:t>
      </w:r>
      <w:r>
        <w:rPr>
          <w:rFonts w:cs="Century Gothic" w:hAnsi="Century Gothic" w:eastAsia="Century Gothic" w:ascii="Century Gothic"/>
          <w:color w:val="333333"/>
          <w:spacing w:val="3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 </w:t>
      </w:r>
      <w:r>
        <w:rPr>
          <w:rFonts w:cs="Century Gothic" w:hAnsi="Century Gothic" w:eastAsia="Century Gothic" w:ascii="Century Gothic"/>
          <w:color w:val="333333"/>
          <w:spacing w:val="3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o: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 </w:t>
      </w:r>
      <w:r>
        <w:rPr>
          <w:rFonts w:cs="Century Gothic" w:hAnsi="Century Gothic" w:eastAsia="Century Gothic" w:ascii="Century Gothic"/>
          <w:color w:val="333333"/>
          <w:spacing w:val="3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 </w:t>
      </w:r>
      <w:r>
        <w:rPr>
          <w:rFonts w:cs="Century Gothic" w:hAnsi="Century Gothic" w:eastAsia="Century Gothic" w:ascii="Century Gothic"/>
          <w:color w:val="333333"/>
          <w:spacing w:val="3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 </w:t>
      </w:r>
      <w:r>
        <w:rPr>
          <w:rFonts w:cs="Century Gothic" w:hAnsi="Century Gothic" w:eastAsia="Century Gothic" w:ascii="Century Gothic"/>
          <w:color w:val="333333"/>
          <w:spacing w:val="3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ñ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tabs>
          <w:tab w:pos="1040" w:val="left"/>
        </w:tabs>
        <w:jc w:val="left"/>
        <w:ind w:left="473" w:right="70" w:hanging="364"/>
      </w:pP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</w:t>
      </w:r>
      <w:r>
        <w:rPr>
          <w:rFonts w:cs="Segoe MDL2 Assets" w:hAnsi="Segoe MDL2 Assets" w:eastAsia="Segoe MDL2 Assets" w:ascii="Segoe MDL2 Assets"/>
          <w:color w:val="333333"/>
          <w:spacing w:val="0"/>
          <w:w w:val="100"/>
          <w:sz w:val="20"/>
          <w:szCs w:val="20"/>
        </w:rPr>
        <w:tab/>
        <w:tab/>
      </w:r>
      <w:r>
        <w:rPr>
          <w:rFonts w:cs="Segoe MDL2 Assets" w:hAnsi="Segoe MDL2 Assets" w:eastAsia="Segoe MDL2 Assets" w:ascii="Segoe MDL2 Assets"/>
          <w:color w:val="333333"/>
          <w:spacing w:val="0"/>
          <w:w w:val="100"/>
          <w:sz w:val="20"/>
          <w:szCs w:val="20"/>
        </w:rPr>
      </w:r>
      <w:r>
        <w:rPr>
          <w:rFonts w:cs="Century Gothic" w:hAnsi="Century Gothic" w:eastAsia="Century Gothic" w:ascii="Century Gothic"/>
          <w:color w:val="333333"/>
          <w:spacing w:val="-7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ind w:left="108"/>
      </w:pP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</w:t>
      </w: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                                </w:t>
      </w:r>
      <w:r>
        <w:rPr>
          <w:rFonts w:cs="Segoe MDL2 Assets" w:hAnsi="Segoe MDL2 Assets" w:eastAsia="Segoe MDL2 Assets" w:ascii="Segoe MDL2 Assets"/>
          <w:color w:val="333333"/>
          <w:spacing w:val="12"/>
          <w:w w:val="46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ind w:left="108"/>
      </w:pP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</w:t>
      </w: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                                </w:t>
      </w:r>
      <w:r>
        <w:rPr>
          <w:rFonts w:cs="Segoe MDL2 Assets" w:hAnsi="Segoe MDL2 Assets" w:eastAsia="Segoe MDL2 Assets" w:ascii="Segoe MDL2 Assets"/>
          <w:color w:val="333333"/>
          <w:spacing w:val="12"/>
          <w:w w:val="46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62" w:firstLine="709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ind w:left="321"/>
      </w:pPr>
      <w:r>
        <w:rPr>
          <w:rFonts w:cs="Century Gothic" w:hAnsi="Century Gothic" w:eastAsia="Century Gothic" w:ascii="Century Gothic"/>
          <w:b/>
          <w:spacing w:val="0"/>
          <w:w w:val="100"/>
          <w:sz w:val="22"/>
          <w:szCs w:val="22"/>
        </w:rPr>
        <w:t>Con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b/>
          <w:spacing w:val="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b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b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spacing w:val="3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spacing w:val="3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spacing w:lineRule="exact" w:line="260"/>
        <w:ind w:left="321" w:right="60" w:firstLine="709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spacing w:lineRule="exact" w:line="260"/>
        <w:ind w:left="321" w:right="66" w:firstLine="709"/>
      </w:pP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ógi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ú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ind w:left="108"/>
      </w:pP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</w:t>
      </w: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                                </w:t>
      </w:r>
      <w:r>
        <w:rPr>
          <w:rFonts w:cs="Segoe MDL2 Assets" w:hAnsi="Segoe MDL2 Assets" w:eastAsia="Segoe MDL2 Assets" w:ascii="Segoe MDL2 Assets"/>
          <w:color w:val="333333"/>
          <w:spacing w:val="12"/>
          <w:w w:val="46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ind w:left="108"/>
      </w:pP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</w:t>
      </w: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                                </w:t>
      </w:r>
      <w:r>
        <w:rPr>
          <w:rFonts w:cs="Segoe MDL2 Assets" w:hAnsi="Segoe MDL2 Assets" w:eastAsia="Segoe MDL2 Assets" w:ascii="Segoe MDL2 Assets"/>
          <w:color w:val="333333"/>
          <w:spacing w:val="12"/>
          <w:w w:val="46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ind w:left="108"/>
      </w:pP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</w:t>
      </w: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                                </w:t>
      </w:r>
      <w:r>
        <w:rPr>
          <w:rFonts w:cs="Segoe MDL2 Assets" w:hAnsi="Segoe MDL2 Assets" w:eastAsia="Segoe MDL2 Assets" w:ascii="Segoe MDL2 Assets"/>
          <w:color w:val="333333"/>
          <w:spacing w:val="12"/>
          <w:w w:val="46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68" w:firstLine="709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ir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iga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ind w:left="321"/>
      </w:pPr>
      <w:r>
        <w:rPr>
          <w:rFonts w:cs="Century Gothic" w:hAnsi="Century Gothic" w:eastAsia="Century Gothic" w:ascii="Century Gothic"/>
          <w:b/>
          <w:spacing w:val="-2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spacing w:val="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b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b/>
          <w:spacing w:val="4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b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b/>
          <w:spacing w:val="4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b/>
          <w:spacing w:val="4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spacing w:val="3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b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spacing w:val="3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spacing w:val="3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spacing w:lineRule="exact" w:line="260"/>
        <w:ind w:left="321" w:right="66" w:firstLine="709"/>
      </w:pP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ind w:left="108"/>
      </w:pP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</w:t>
      </w: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                                </w:t>
      </w:r>
      <w:r>
        <w:rPr>
          <w:rFonts w:cs="Segoe MDL2 Assets" w:hAnsi="Segoe MDL2 Assets" w:eastAsia="Segoe MDL2 Assets" w:ascii="Segoe MDL2 Assets"/>
          <w:color w:val="333333"/>
          <w:spacing w:val="12"/>
          <w:w w:val="46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ind w:left="108"/>
      </w:pP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</w:t>
      </w: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                                </w:t>
      </w:r>
      <w:r>
        <w:rPr>
          <w:rFonts w:cs="Segoe MDL2 Assets" w:hAnsi="Segoe MDL2 Assets" w:eastAsia="Segoe MDL2 Assets" w:ascii="Segoe MDL2 Assets"/>
          <w:color w:val="333333"/>
          <w:spacing w:val="12"/>
          <w:w w:val="46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ind w:left="108"/>
      </w:pP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</w:t>
      </w: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                                </w:t>
      </w:r>
      <w:r>
        <w:rPr>
          <w:rFonts w:cs="Segoe MDL2 Assets" w:hAnsi="Segoe MDL2 Assets" w:eastAsia="Segoe MDL2 Assets" w:ascii="Segoe MDL2 Assets"/>
          <w:color w:val="333333"/>
          <w:spacing w:val="12"/>
          <w:w w:val="46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ind w:left="108"/>
      </w:pP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</w:t>
      </w: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                                </w:t>
      </w:r>
      <w:r>
        <w:rPr>
          <w:rFonts w:cs="Segoe MDL2 Assets" w:hAnsi="Segoe MDL2 Assets" w:eastAsia="Segoe MDL2 Assets" w:ascii="Segoe MDL2 Assets"/>
          <w:color w:val="333333"/>
          <w:spacing w:val="12"/>
          <w:w w:val="46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ind w:left="321"/>
      </w:pP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b/>
          <w:color w:val="333333"/>
          <w:spacing w:val="4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63" w:firstLine="709"/>
      </w:pP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ir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7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(</w:t>
      </w:r>
      <w:r>
        <w:rPr>
          <w:rFonts w:cs="Century Gothic" w:hAnsi="Century Gothic" w:eastAsia="Century Gothic" w:ascii="Century Gothic"/>
          <w:color w:val="333333"/>
          <w:spacing w:val="-7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o)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ú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7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é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spacing w:lineRule="exact" w:line="260"/>
        <w:ind w:left="321" w:right="62" w:firstLine="709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7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é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tabs>
          <w:tab w:pos="1040" w:val="left"/>
        </w:tabs>
        <w:jc w:val="left"/>
        <w:spacing w:lineRule="exact" w:line="260"/>
        <w:ind w:left="473" w:right="60" w:hanging="364"/>
        <w:sectPr>
          <w:pgMar w:header="271" w:footer="0" w:top="1860" w:bottom="280" w:left="1380" w:right="1600"/>
          <w:pgSz w:w="12240" w:h="20160"/>
        </w:sectPr>
      </w:pP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</w:t>
      </w:r>
      <w:r>
        <w:rPr>
          <w:rFonts w:cs="Segoe MDL2 Assets" w:hAnsi="Segoe MDL2 Assets" w:eastAsia="Segoe MDL2 Assets" w:ascii="Segoe MDL2 Assets"/>
          <w:color w:val="333333"/>
          <w:spacing w:val="0"/>
          <w:w w:val="100"/>
          <w:sz w:val="20"/>
          <w:szCs w:val="20"/>
        </w:rPr>
        <w:tab/>
        <w:tab/>
      </w:r>
      <w:r>
        <w:rPr>
          <w:rFonts w:cs="Segoe MDL2 Assets" w:hAnsi="Segoe MDL2 Assets" w:eastAsia="Segoe MDL2 Assets" w:ascii="Segoe MDL2 Assets"/>
          <w:color w:val="333333"/>
          <w:spacing w:val="0"/>
          <w:w w:val="100"/>
          <w:sz w:val="20"/>
          <w:szCs w:val="20"/>
        </w:rPr>
      </w:r>
      <w:r>
        <w:rPr>
          <w:rFonts w:cs="Century Gothic" w:hAnsi="Century Gothic" w:eastAsia="Century Gothic" w:ascii="Century Gothic"/>
          <w:b/>
          <w:color w:val="333333"/>
          <w:spacing w:val="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2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2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2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7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3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2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é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(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ir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é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7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)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ú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473" w:right="87"/>
      </w:pP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on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7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(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-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5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)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tabs>
          <w:tab w:pos="1040" w:val="left"/>
        </w:tabs>
        <w:jc w:val="both"/>
        <w:ind w:left="473" w:right="77" w:hanging="364"/>
      </w:pP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</w:t>
      </w:r>
      <w:r>
        <w:rPr>
          <w:rFonts w:cs="Segoe MDL2 Assets" w:hAnsi="Segoe MDL2 Assets" w:eastAsia="Segoe MDL2 Assets" w:ascii="Segoe MDL2 Assets"/>
          <w:color w:val="333333"/>
          <w:spacing w:val="0"/>
          <w:w w:val="100"/>
          <w:sz w:val="20"/>
          <w:szCs w:val="20"/>
        </w:rPr>
        <w:tab/>
        <w:tab/>
      </w:r>
      <w:r>
        <w:rPr>
          <w:rFonts w:cs="Segoe MDL2 Assets" w:hAnsi="Segoe MDL2 Assets" w:eastAsia="Segoe MDL2 Assets" w:ascii="Segoe MDL2 Assets"/>
          <w:color w:val="333333"/>
          <w:spacing w:val="0"/>
          <w:w w:val="100"/>
          <w:sz w:val="20"/>
          <w:szCs w:val="20"/>
        </w:rPr>
      </w:r>
      <w:r>
        <w:rPr>
          <w:rFonts w:cs="Century Gothic" w:hAnsi="Century Gothic" w:eastAsia="Century Gothic" w:ascii="Century Gothic"/>
          <w:b/>
          <w:color w:val="333333"/>
          <w:spacing w:val="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7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óg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ú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3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4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3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on</w:t>
      </w:r>
      <w:r>
        <w:rPr>
          <w:rFonts w:cs="Century Gothic" w:hAnsi="Century Gothic" w:eastAsia="Century Gothic" w:ascii="Century Gothic"/>
          <w:color w:val="333333"/>
          <w:spacing w:val="4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3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4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4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4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4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4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ta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2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tabs>
          <w:tab w:pos="1040" w:val="left"/>
        </w:tabs>
        <w:jc w:val="both"/>
        <w:ind w:left="473" w:right="85" w:hanging="364"/>
      </w:pP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</w:t>
      </w:r>
      <w:r>
        <w:rPr>
          <w:rFonts w:cs="Segoe MDL2 Assets" w:hAnsi="Segoe MDL2 Assets" w:eastAsia="Segoe MDL2 Assets" w:ascii="Segoe MDL2 Assets"/>
          <w:color w:val="333333"/>
          <w:spacing w:val="0"/>
          <w:w w:val="100"/>
          <w:sz w:val="20"/>
          <w:szCs w:val="20"/>
        </w:rPr>
        <w:tab/>
        <w:tab/>
      </w:r>
      <w:r>
        <w:rPr>
          <w:rFonts w:cs="Segoe MDL2 Assets" w:hAnsi="Segoe MDL2 Assets" w:eastAsia="Segoe MDL2 Assets" w:ascii="Segoe MDL2 Assets"/>
          <w:color w:val="333333"/>
          <w:spacing w:val="0"/>
          <w:w w:val="100"/>
          <w:sz w:val="20"/>
          <w:szCs w:val="20"/>
        </w:rPr>
      </w:r>
      <w:r>
        <w:rPr>
          <w:rFonts w:cs="Century Gothic" w:hAnsi="Century Gothic" w:eastAsia="Century Gothic" w:ascii="Century Gothic"/>
          <w:b/>
          <w:color w:val="333333"/>
          <w:spacing w:val="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2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óg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7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óg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86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5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5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5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ja</w:t>
      </w:r>
      <w:r>
        <w:rPr>
          <w:rFonts w:cs="Century Gothic" w:hAnsi="Century Gothic" w:eastAsia="Century Gothic" w:ascii="Century Gothic"/>
          <w:color w:val="333333"/>
          <w:spacing w:val="6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/o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6365"/>
      </w:pP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nsu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87"/>
      </w:pPr>
      <w:r>
        <w:rPr>
          <w:rFonts w:cs="Century Gothic" w:hAnsi="Century Gothic" w:eastAsia="Century Gothic" w:ascii="Century Gothic"/>
          <w:color w:val="333333"/>
          <w:spacing w:val="-7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jidos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é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ú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spacing w:lineRule="exact" w:line="260"/>
        <w:ind w:left="321" w:right="95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78"/>
      </w:pP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/o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6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5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5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5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ía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é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2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6570"/>
      </w:pP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79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5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5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5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5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7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5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5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7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9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(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)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87"/>
      </w:pP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2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2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333333"/>
          <w:spacing w:val="2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1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7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7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4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7949"/>
      </w:pP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2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76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iga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 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6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6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 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 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 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 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é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3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spacing w:lineRule="exact" w:line="260"/>
        <w:ind w:left="321" w:right="80"/>
        <w:sectPr>
          <w:pgMar w:header="271" w:footer="0" w:top="1860" w:bottom="280" w:left="1380" w:right="1580"/>
          <w:pgSz w:w="12240" w:h="20160"/>
        </w:sectPr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igi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333333"/>
          <w:spacing w:val="4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4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on</w:t>
      </w:r>
      <w:r>
        <w:rPr>
          <w:rFonts w:cs="Century Gothic" w:hAnsi="Century Gothic" w:eastAsia="Century Gothic" w:ascii="Century Gothic"/>
          <w:color w:val="333333"/>
          <w:spacing w:val="4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4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4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4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ñ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4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5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2</w:t>
      </w:r>
      <w:r>
        <w:rPr>
          <w:rFonts w:cs="Century Gothic" w:hAnsi="Century Gothic" w:eastAsia="Century Gothic" w:ascii="Century Gothic"/>
          <w:color w:val="333333"/>
          <w:spacing w:val="4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5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101" w:right="94"/>
      </w:pP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é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1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101" w:right="81"/>
      </w:pP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ógi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é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101" w:right="4219"/>
      </w:pPr>
      <w:r>
        <w:rPr>
          <w:rFonts w:cs="Century Gothic" w:hAnsi="Century Gothic" w:eastAsia="Century Gothic" w:ascii="Century Gothic"/>
          <w:b/>
          <w:spacing w:val="0"/>
          <w:w w:val="100"/>
          <w:sz w:val="22"/>
          <w:szCs w:val="22"/>
        </w:rPr>
        <w:t>Cl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b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spacing w:val="1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b/>
          <w:spacing w:val="3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b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b/>
          <w:spacing w:val="3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b/>
          <w:spacing w:val="0"/>
          <w:w w:val="100"/>
          <w:sz w:val="22"/>
          <w:szCs w:val="22"/>
        </w:rPr>
        <w:t>ún</w:t>
      </w:r>
      <w:r>
        <w:rPr>
          <w:rFonts w:cs="Century Gothic" w:hAnsi="Century Gothic" w:eastAsia="Century Gothic" w:ascii="Century Gothic"/>
          <w:b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b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spacing w:val="2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b/>
          <w:spacing w:val="0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b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101" w:right="87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ón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ú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ía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ú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101" w:right="5455"/>
      </w:pP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4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101" w:right="85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on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é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8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ú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3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5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5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101" w:right="87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2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2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101" w:right="81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7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(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ín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)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(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)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go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101" w:right="83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…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101" w:right="5083"/>
      </w:pP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4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101" w:right="87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on</w:t>
      </w:r>
      <w:r>
        <w:rPr>
          <w:rFonts w:cs="Century Gothic" w:hAnsi="Century Gothic" w:eastAsia="Century Gothic" w:ascii="Century Gothic"/>
          <w:color w:val="333333"/>
          <w:spacing w:val="1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é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1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1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1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4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1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3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4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5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9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101" w:right="79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7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(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)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(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)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ú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1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iga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101" w:right="89"/>
      </w:pP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2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4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ú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101" w:right="5643"/>
      </w:pP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4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101" w:right="86"/>
        <w:sectPr>
          <w:pgMar w:header="271" w:footer="0" w:top="1860" w:bottom="280" w:left="1600" w:right="1580"/>
          <w:pgSz w:w="12240" w:h="20160"/>
        </w:sectPr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on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é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2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4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3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5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1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1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1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3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5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83"/>
      </w:pPr>
      <w:r>
        <w:rPr>
          <w:rFonts w:cs="Century Gothic" w:hAnsi="Century Gothic" w:eastAsia="Century Gothic" w:ascii="Century Gothic"/>
          <w:color w:val="333333"/>
          <w:spacing w:val="-7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ir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5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iga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5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ú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é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86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je.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6798"/>
      </w:pPr>
      <w:r>
        <w:rPr>
          <w:rFonts w:cs="Century Gothic" w:hAnsi="Century Gothic" w:eastAsia="Century Gothic" w:ascii="Century Gothic"/>
          <w:b/>
          <w:color w:val="0000FF"/>
          <w:spacing w:val="0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color w:val="0000FF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0000FF"/>
          <w:spacing w:val="-1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b/>
          <w:color w:val="0000FF"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b/>
          <w:color w:val="0000FF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0000FF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0000FF"/>
          <w:spacing w:val="-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b/>
          <w:color w:val="0000FF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0000FF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0000FF"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color w:val="0000FF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0000FF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0000FF"/>
          <w:spacing w:val="3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0000FF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0000FF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color w:val="0000FF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0000FF"/>
          <w:spacing w:val="4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0000FF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0000FF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0000FF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0000FF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81"/>
      </w:pP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iga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ú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ía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ía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81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3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3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3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3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3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3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3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ón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(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ú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)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78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gía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ú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2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2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4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ind w:left="108"/>
      </w:pP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</w:t>
      </w: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                                </w:t>
      </w:r>
      <w:r>
        <w:rPr>
          <w:rFonts w:cs="Segoe MDL2 Assets" w:hAnsi="Segoe MDL2 Assets" w:eastAsia="Segoe MDL2 Assets" w:ascii="Segoe MDL2 Assets"/>
          <w:color w:val="333333"/>
          <w:spacing w:val="12"/>
          <w:w w:val="46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-7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ind w:left="108"/>
      </w:pP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</w:t>
      </w: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                                </w:t>
      </w:r>
      <w:r>
        <w:rPr>
          <w:rFonts w:cs="Segoe MDL2 Assets" w:hAnsi="Segoe MDL2 Assets" w:eastAsia="Segoe MDL2 Assets" w:ascii="Segoe MDL2 Assets"/>
          <w:color w:val="333333"/>
          <w:spacing w:val="12"/>
          <w:w w:val="46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-7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261" w:right="5166"/>
      </w:pP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  <w:t>o</w:t>
      </w: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  <w:t>          </w:t>
      </w:r>
      <w:r>
        <w:rPr>
          <w:rFonts w:cs="Courier New" w:hAnsi="Courier New" w:eastAsia="Courier New" w:ascii="Courier New"/>
          <w:color w:val="333333"/>
          <w:spacing w:val="60"/>
          <w:w w:val="100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-7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261" w:right="5325"/>
      </w:pP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  <w:t>o</w:t>
      </w: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  <w:t>          </w:t>
      </w:r>
      <w:r>
        <w:rPr>
          <w:rFonts w:cs="Courier New" w:hAnsi="Courier New" w:eastAsia="Courier New" w:ascii="Courier New"/>
          <w:color w:val="333333"/>
          <w:spacing w:val="60"/>
          <w:w w:val="100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-7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85"/>
      </w:pP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5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%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8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5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%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9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%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%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6634"/>
      </w:pP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Re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4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88"/>
      </w:pP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é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83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ía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óg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4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4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4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ga</w:t>
      </w:r>
      <w:r>
        <w:rPr>
          <w:rFonts w:cs="Century Gothic" w:hAnsi="Century Gothic" w:eastAsia="Century Gothic" w:ascii="Century Gothic"/>
          <w:color w:val="333333"/>
          <w:spacing w:val="4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4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4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7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86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ue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88"/>
      </w:pP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6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7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4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6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86"/>
        <w:sectPr>
          <w:pgMar w:header="271" w:footer="0" w:top="1860" w:bottom="280" w:left="1380" w:right="1580"/>
          <w:pgSz w:w="12240" w:h="20160"/>
        </w:sectPr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é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3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2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333333"/>
          <w:spacing w:val="1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82"/>
      </w:pP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ía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6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2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2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/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5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k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/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2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=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6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k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6354"/>
      </w:pP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Re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4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91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81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5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5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5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5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ior</w:t>
      </w:r>
      <w:r>
        <w:rPr>
          <w:rFonts w:cs="Century Gothic" w:hAnsi="Century Gothic" w:eastAsia="Century Gothic" w:ascii="Century Gothic"/>
          <w:color w:val="333333"/>
          <w:spacing w:val="5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5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on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82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ñ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5549"/>
      </w:pP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Re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4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b/>
          <w:color w:val="333333"/>
          <w:spacing w:val="5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90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7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ú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2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2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in</w:t>
      </w:r>
      <w:r>
        <w:rPr>
          <w:rFonts w:cs="Century Gothic" w:hAnsi="Century Gothic" w:eastAsia="Century Gothic" w:ascii="Century Gothic"/>
          <w:color w:val="333333"/>
          <w:spacing w:val="2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5698"/>
      </w:pP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Re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4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spacing w:lineRule="exact" w:line="260"/>
        <w:ind w:left="321" w:right="91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2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2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1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2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iga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87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ir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7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ú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4172"/>
      </w:pPr>
      <w:r>
        <w:rPr>
          <w:rFonts w:cs="Century Gothic" w:hAnsi="Century Gothic" w:eastAsia="Century Gothic" w:ascii="Century Gothic"/>
          <w:b/>
          <w:spacing w:val="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b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spacing w:val="4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spacing w:val="4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b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spacing w:val="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b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spacing w:val="3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b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spacing w:val="3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spacing w:val="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81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7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76"/>
      </w:pP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ú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7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6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 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 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 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 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 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 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 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tabs>
          <w:tab w:pos="1040" w:val="left"/>
        </w:tabs>
        <w:jc w:val="left"/>
        <w:spacing w:lineRule="exact" w:line="260"/>
        <w:ind w:left="473" w:right="91" w:hanging="364"/>
      </w:pP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</w:t>
      </w:r>
      <w:r>
        <w:rPr>
          <w:rFonts w:cs="Segoe MDL2 Assets" w:hAnsi="Segoe MDL2 Assets" w:eastAsia="Segoe MDL2 Assets" w:ascii="Segoe MDL2 Assets"/>
          <w:color w:val="333333"/>
          <w:spacing w:val="0"/>
          <w:w w:val="100"/>
          <w:sz w:val="20"/>
          <w:szCs w:val="20"/>
        </w:rPr>
        <w:tab/>
        <w:tab/>
      </w:r>
      <w:r>
        <w:rPr>
          <w:rFonts w:cs="Segoe MDL2 Assets" w:hAnsi="Segoe MDL2 Assets" w:eastAsia="Segoe MDL2 Assets" w:ascii="Segoe MDL2 Assets"/>
          <w:color w:val="333333"/>
          <w:spacing w:val="0"/>
          <w:w w:val="100"/>
          <w:sz w:val="20"/>
          <w:szCs w:val="20"/>
        </w:rPr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De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1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8</w:t>
      </w:r>
      <w:r>
        <w:rPr>
          <w:rFonts w:cs="Century Gothic" w:hAnsi="Century Gothic" w:eastAsia="Century Gothic" w:ascii="Century Gothic"/>
          <w:color w:val="333333"/>
          <w:spacing w:val="1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1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2</w:t>
      </w:r>
      <w:r>
        <w:rPr>
          <w:rFonts w:cs="Century Gothic" w:hAnsi="Century Gothic" w:eastAsia="Century Gothic" w:ascii="Century Gothic"/>
          <w:color w:val="333333"/>
          <w:spacing w:val="1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ñ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1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1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ind w:left="108"/>
      </w:pP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</w:t>
      </w: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                                </w:t>
      </w:r>
      <w:r>
        <w:rPr>
          <w:rFonts w:cs="Segoe MDL2 Assets" w:hAnsi="Segoe MDL2 Assets" w:eastAsia="Segoe MDL2 Assets" w:ascii="Segoe MDL2 Assets"/>
          <w:color w:val="333333"/>
          <w:spacing w:val="12"/>
          <w:w w:val="46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2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8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ñ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ind w:left="108"/>
      </w:pP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</w:t>
      </w: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                                </w:t>
      </w:r>
      <w:r>
        <w:rPr>
          <w:rFonts w:cs="Segoe MDL2 Assets" w:hAnsi="Segoe MDL2 Assets" w:eastAsia="Segoe MDL2 Assets" w:ascii="Segoe MDL2 Assets"/>
          <w:color w:val="333333"/>
          <w:spacing w:val="12"/>
          <w:w w:val="46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8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-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2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ñ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tabs>
          <w:tab w:pos="1040" w:val="left"/>
        </w:tabs>
        <w:jc w:val="left"/>
        <w:ind w:left="473" w:right="90" w:hanging="364"/>
      </w:pP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</w:t>
      </w:r>
      <w:r>
        <w:rPr>
          <w:rFonts w:cs="Segoe MDL2 Assets" w:hAnsi="Segoe MDL2 Assets" w:eastAsia="Segoe MDL2 Assets" w:ascii="Segoe MDL2 Assets"/>
          <w:color w:val="333333"/>
          <w:spacing w:val="0"/>
          <w:w w:val="100"/>
          <w:sz w:val="20"/>
          <w:szCs w:val="20"/>
        </w:rPr>
        <w:tab/>
        <w:tab/>
      </w:r>
      <w:r>
        <w:rPr>
          <w:rFonts w:cs="Segoe MDL2 Assets" w:hAnsi="Segoe MDL2 Assets" w:eastAsia="Segoe MDL2 Assets" w:ascii="Segoe MDL2 Assets"/>
          <w:color w:val="333333"/>
          <w:spacing w:val="0"/>
          <w:w w:val="100"/>
          <w:sz w:val="20"/>
          <w:szCs w:val="20"/>
        </w:rPr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De</w:t>
      </w:r>
      <w:r>
        <w:rPr>
          <w:rFonts w:cs="Century Gothic" w:hAnsi="Century Gothic" w:eastAsia="Century Gothic" w:ascii="Century Gothic"/>
          <w:color w:val="333333"/>
          <w:spacing w:val="5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5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2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3</w:t>
      </w:r>
      <w:r>
        <w:rPr>
          <w:rFonts w:cs="Century Gothic" w:hAnsi="Century Gothic" w:eastAsia="Century Gothic" w:ascii="Century Gothic"/>
          <w:color w:val="333333"/>
          <w:spacing w:val="5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5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3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5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ñ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5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5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5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tabs>
          <w:tab w:pos="1040" w:val="left"/>
        </w:tabs>
        <w:jc w:val="left"/>
        <w:spacing w:lineRule="auto" w:line="242"/>
        <w:ind w:left="473" w:right="90" w:hanging="364"/>
        <w:sectPr>
          <w:pgMar w:header="271" w:footer="0" w:top="1860" w:bottom="280" w:left="1380" w:right="1580"/>
          <w:pgSz w:w="12240" w:h="20160"/>
        </w:sectPr>
      </w:pPr>
      <w:r>
        <w:rPr>
          <w:rFonts w:cs="Segoe MDL2 Assets" w:hAnsi="Segoe MDL2 Assets" w:eastAsia="Segoe MDL2 Assets" w:ascii="Segoe MDL2 Assets"/>
          <w:color w:val="333333"/>
          <w:spacing w:val="0"/>
          <w:w w:val="46"/>
          <w:sz w:val="20"/>
          <w:szCs w:val="20"/>
        </w:rPr>
        <w:t></w:t>
      </w:r>
      <w:r>
        <w:rPr>
          <w:rFonts w:cs="Segoe MDL2 Assets" w:hAnsi="Segoe MDL2 Assets" w:eastAsia="Segoe MDL2 Assets" w:ascii="Segoe MDL2 Assets"/>
          <w:color w:val="333333"/>
          <w:spacing w:val="0"/>
          <w:w w:val="100"/>
          <w:sz w:val="20"/>
          <w:szCs w:val="20"/>
        </w:rPr>
        <w:tab/>
        <w:tab/>
      </w:r>
      <w:r>
        <w:rPr>
          <w:rFonts w:cs="Segoe MDL2 Assets" w:hAnsi="Segoe MDL2 Assets" w:eastAsia="Segoe MDL2 Assets" w:ascii="Segoe MDL2 Assets"/>
          <w:color w:val="333333"/>
          <w:spacing w:val="0"/>
          <w:w w:val="100"/>
          <w:sz w:val="20"/>
          <w:szCs w:val="20"/>
        </w:rPr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ir</w:t>
      </w:r>
      <w:r>
        <w:rPr>
          <w:rFonts w:cs="Century Gothic" w:hAnsi="Century Gothic" w:eastAsia="Century Gothic" w:ascii="Century Gothic"/>
          <w:color w:val="333333"/>
          <w:spacing w:val="1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1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3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1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ñ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1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84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é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on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6854"/>
      </w:pP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4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78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é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(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3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)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in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…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82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on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5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-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7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%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78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 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 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 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6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 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84"/>
      </w:pP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nua</w:t>
      </w:r>
      <w:r>
        <w:rPr>
          <w:rFonts w:cs="Century Gothic" w:hAnsi="Century Gothic" w:eastAsia="Century Gothic" w:ascii="Century Gothic"/>
          <w:b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(e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2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8"/>
          <w:w w:val="100"/>
          <w:sz w:val="22"/>
          <w:szCs w:val="22"/>
        </w:rPr>
        <w:t>)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é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on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-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2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k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88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4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1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5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5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/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k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83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é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81"/>
      </w:pP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k</w:t>
      </w:r>
      <w:r>
        <w:rPr>
          <w:rFonts w:cs="Century Gothic" w:hAnsi="Century Gothic" w:eastAsia="Century Gothic" w:ascii="Century Gothic"/>
          <w:b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(e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4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)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ios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…</w:t>
      </w:r>
      <w:r>
        <w:rPr>
          <w:rFonts w:cs="Century Gothic" w:hAnsi="Century Gothic" w:eastAsia="Century Gothic" w:ascii="Century Gothic"/>
          <w:color w:val="333333"/>
          <w:spacing w:val="1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on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ij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o;</w:t>
      </w:r>
      <w:r>
        <w:rPr>
          <w:rFonts w:cs="Century Gothic" w:hAnsi="Century Gothic" w:eastAsia="Century Gothic" w:ascii="Century Gothic"/>
          <w:color w:val="333333"/>
          <w:spacing w:val="5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5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5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5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5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5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spacing w:lineRule="exact" w:line="260"/>
        <w:ind w:left="321" w:right="94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é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ú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tabs>
          <w:tab w:pos="1760" w:val="left"/>
        </w:tabs>
        <w:jc w:val="both"/>
        <w:spacing w:lineRule="exact" w:line="260"/>
        <w:ind w:left="473" w:right="83" w:hanging="364"/>
      </w:pP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  <w:t>o</w:t>
        <w:tab/>
        <w:tab/>
      </w: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ir</w:t>
      </w:r>
      <w:r>
        <w:rPr>
          <w:rFonts w:cs="Century Gothic" w:hAnsi="Century Gothic" w:eastAsia="Century Gothic" w:ascii="Century Gothic"/>
          <w:color w:val="333333"/>
          <w:spacing w:val="1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1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1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ja</w:t>
      </w:r>
      <w:r>
        <w:rPr>
          <w:rFonts w:cs="Century Gothic" w:hAnsi="Century Gothic" w:eastAsia="Century Gothic" w:ascii="Century Gothic"/>
          <w:color w:val="333333"/>
          <w:spacing w:val="1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-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2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k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(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-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2</w:t>
      </w:r>
      <w:r>
        <w:rPr>
          <w:rFonts w:cs="Century Gothic" w:hAnsi="Century Gothic" w:eastAsia="Century Gothic" w:ascii="Century Gothic"/>
          <w:color w:val="333333"/>
          <w:spacing w:val="4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k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)</w:t>
      </w:r>
      <w:r>
        <w:rPr>
          <w:rFonts w:cs="Century Gothic" w:hAnsi="Century Gothic" w:eastAsia="Century Gothic" w:ascii="Century Gothic"/>
          <w:color w:val="333333"/>
          <w:spacing w:val="4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on</w:t>
      </w:r>
      <w:r>
        <w:rPr>
          <w:rFonts w:cs="Century Gothic" w:hAnsi="Century Gothic" w:eastAsia="Century Gothic" w:ascii="Century Gothic"/>
          <w:color w:val="333333"/>
          <w:spacing w:val="4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4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4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4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spacing w:lineRule="exact" w:line="260"/>
        <w:ind w:left="473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20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-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4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tabs>
          <w:tab w:pos="1760" w:val="left"/>
        </w:tabs>
        <w:jc w:val="both"/>
        <w:spacing w:lineRule="auto" w:line="235"/>
        <w:ind w:left="473" w:right="80" w:hanging="364"/>
      </w:pP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  <w:t>o</w:t>
        <w:tab/>
        <w:tab/>
      </w: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1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k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on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2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-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6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-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2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5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-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84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4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8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5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5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2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-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3</w:t>
      </w:r>
      <w:r>
        <w:rPr>
          <w:rFonts w:cs="Century Gothic" w:hAnsi="Century Gothic" w:eastAsia="Century Gothic" w:ascii="Century Gothic"/>
          <w:color w:val="333333"/>
          <w:spacing w:val="5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5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3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-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4</w:t>
      </w:r>
      <w:r>
        <w:rPr>
          <w:rFonts w:cs="Century Gothic" w:hAnsi="Century Gothic" w:eastAsia="Century Gothic" w:ascii="Century Gothic"/>
          <w:color w:val="333333"/>
          <w:spacing w:val="5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k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5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5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spacing w:lineRule="exact" w:line="260"/>
        <w:ind w:left="321" w:right="80"/>
        <w:sectPr>
          <w:pgMar w:header="271" w:footer="0" w:top="1860" w:bottom="280" w:left="1380" w:right="1580"/>
          <w:pgSz w:w="12240" w:h="20160"/>
        </w:sectPr>
      </w:pP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b/>
          <w:color w:val="333333"/>
          <w:spacing w:val="2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(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é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)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333333"/>
          <w:spacing w:val="2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3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k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olla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ind w:left="108"/>
      </w:pP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  <w:t>o</w:t>
      </w: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  <w:t>           </w:t>
      </w:r>
      <w:r>
        <w:rPr>
          <w:rFonts w:cs="Courier New" w:hAnsi="Courier New" w:eastAsia="Courier New" w:ascii="Courier New"/>
          <w:color w:val="333333"/>
          <w:spacing w:val="92"/>
          <w:w w:val="100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ind w:left="108"/>
      </w:pP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  <w:t>o</w:t>
      </w: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  <w:t>           </w:t>
      </w:r>
      <w:r>
        <w:rPr>
          <w:rFonts w:cs="Courier New" w:hAnsi="Courier New" w:eastAsia="Courier New" w:ascii="Courier New"/>
          <w:color w:val="333333"/>
          <w:spacing w:val="92"/>
          <w:w w:val="100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4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2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ind w:left="108"/>
      </w:pP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  <w:t>o</w:t>
      </w: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  <w:t>           </w:t>
      </w:r>
      <w:r>
        <w:rPr>
          <w:rFonts w:cs="Courier New" w:hAnsi="Courier New" w:eastAsia="Courier New" w:ascii="Courier New"/>
          <w:color w:val="333333"/>
          <w:spacing w:val="92"/>
          <w:w w:val="100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ind w:left="108"/>
      </w:pP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  <w:t>o</w:t>
      </w: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  <w:t>           </w:t>
      </w:r>
      <w:r>
        <w:rPr>
          <w:rFonts w:cs="Courier New" w:hAnsi="Courier New" w:eastAsia="Courier New" w:ascii="Courier New"/>
          <w:color w:val="333333"/>
          <w:spacing w:val="92"/>
          <w:w w:val="100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2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ind w:left="108"/>
      </w:pP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  <w:t>o</w:t>
      </w: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  <w:t>           </w:t>
      </w:r>
      <w:r>
        <w:rPr>
          <w:rFonts w:cs="Courier New" w:hAnsi="Courier New" w:eastAsia="Courier New" w:ascii="Courier New"/>
          <w:color w:val="333333"/>
          <w:spacing w:val="92"/>
          <w:w w:val="100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5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ind w:left="108"/>
      </w:pP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  <w:t>o</w:t>
      </w: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  <w:t>           </w:t>
      </w:r>
      <w:r>
        <w:rPr>
          <w:rFonts w:cs="Courier New" w:hAnsi="Courier New" w:eastAsia="Courier New" w:ascii="Courier New"/>
          <w:color w:val="333333"/>
          <w:spacing w:val="92"/>
          <w:w w:val="100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5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ind w:left="108"/>
      </w:pP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  <w:t>o</w:t>
      </w: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  <w:t>           </w:t>
      </w:r>
      <w:r>
        <w:rPr>
          <w:rFonts w:cs="Courier New" w:hAnsi="Courier New" w:eastAsia="Courier New" w:ascii="Courier New"/>
          <w:color w:val="333333"/>
          <w:spacing w:val="92"/>
          <w:w w:val="100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86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ir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…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spacing w:lineRule="exact" w:line="260"/>
        <w:ind w:left="321" w:right="91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84"/>
      </w:pP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Cue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ind w:left="108"/>
      </w:pP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  <w:t>o</w:t>
      </w: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  <w:t>           </w:t>
      </w:r>
      <w:r>
        <w:rPr>
          <w:rFonts w:cs="Courier New" w:hAnsi="Courier New" w:eastAsia="Courier New" w:ascii="Courier New"/>
          <w:color w:val="333333"/>
          <w:spacing w:val="92"/>
          <w:w w:val="100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261" w:right="3804"/>
      </w:pPr>
      <w:r>
        <w:rPr>
          <w:rFonts w:cs="Wingdings" w:hAnsi="Wingdings" w:eastAsia="Wingdings" w:ascii="Wingdings"/>
          <w:color w:val="333333"/>
          <w:spacing w:val="0"/>
          <w:w w:val="100"/>
          <w:sz w:val="20"/>
          <w:szCs w:val="20"/>
        </w:rPr>
        <w:t>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0"/>
          <w:szCs w:val="20"/>
        </w:rPr>
        <w:t>                                         </w:t>
      </w:r>
      <w:r>
        <w:rPr>
          <w:rFonts w:cs="Times New Roman" w:hAnsi="Times New Roman" w:eastAsia="Times New Roman" w:ascii="Times New Roman"/>
          <w:color w:val="333333"/>
          <w:spacing w:val="29"/>
          <w:w w:val="100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261" w:right="3341"/>
      </w:pPr>
      <w:r>
        <w:rPr>
          <w:rFonts w:cs="Wingdings" w:hAnsi="Wingdings" w:eastAsia="Wingdings" w:ascii="Wingdings"/>
          <w:color w:val="333333"/>
          <w:spacing w:val="0"/>
          <w:w w:val="100"/>
          <w:sz w:val="20"/>
          <w:szCs w:val="20"/>
        </w:rPr>
        <w:t>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0"/>
          <w:szCs w:val="20"/>
        </w:rPr>
        <w:t>                                         </w:t>
      </w:r>
      <w:r>
        <w:rPr>
          <w:rFonts w:cs="Times New Roman" w:hAnsi="Times New Roman" w:eastAsia="Times New Roman" w:ascii="Times New Roman"/>
          <w:color w:val="333333"/>
          <w:spacing w:val="29"/>
          <w:w w:val="100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ñ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5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-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261" w:right="4223"/>
      </w:pPr>
      <w:r>
        <w:rPr>
          <w:rFonts w:cs="Wingdings" w:hAnsi="Wingdings" w:eastAsia="Wingdings" w:ascii="Wingdings"/>
          <w:color w:val="333333"/>
          <w:spacing w:val="0"/>
          <w:w w:val="100"/>
          <w:sz w:val="20"/>
          <w:szCs w:val="20"/>
        </w:rPr>
        <w:t>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0"/>
          <w:szCs w:val="20"/>
        </w:rPr>
        <w:t>                                         </w:t>
      </w:r>
      <w:r>
        <w:rPr>
          <w:rFonts w:cs="Times New Roman" w:hAnsi="Times New Roman" w:eastAsia="Times New Roman" w:ascii="Times New Roman"/>
          <w:color w:val="333333"/>
          <w:spacing w:val="29"/>
          <w:w w:val="100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261" w:right="4644"/>
      </w:pPr>
      <w:r>
        <w:rPr>
          <w:rFonts w:cs="Wingdings" w:hAnsi="Wingdings" w:eastAsia="Wingdings" w:ascii="Wingdings"/>
          <w:color w:val="333333"/>
          <w:spacing w:val="0"/>
          <w:w w:val="100"/>
          <w:sz w:val="20"/>
          <w:szCs w:val="20"/>
        </w:rPr>
        <w:t>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0"/>
          <w:szCs w:val="20"/>
        </w:rPr>
        <w:t>                                         </w:t>
      </w:r>
      <w:r>
        <w:rPr>
          <w:rFonts w:cs="Times New Roman" w:hAnsi="Times New Roman" w:eastAsia="Times New Roman" w:ascii="Times New Roman"/>
          <w:color w:val="333333"/>
          <w:spacing w:val="29"/>
          <w:w w:val="100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-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5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261" w:right="1367"/>
      </w:pPr>
      <w:r>
        <w:rPr>
          <w:rFonts w:cs="Wingdings" w:hAnsi="Wingdings" w:eastAsia="Wingdings" w:ascii="Wingdings"/>
          <w:color w:val="333333"/>
          <w:spacing w:val="0"/>
          <w:w w:val="100"/>
          <w:sz w:val="20"/>
          <w:szCs w:val="20"/>
        </w:rPr>
        <w:t>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0"/>
          <w:szCs w:val="20"/>
        </w:rPr>
        <w:t>                                         </w:t>
      </w:r>
      <w:r>
        <w:rPr>
          <w:rFonts w:cs="Times New Roman" w:hAnsi="Times New Roman" w:eastAsia="Times New Roman" w:ascii="Times New Roman"/>
          <w:color w:val="333333"/>
          <w:spacing w:val="29"/>
          <w:w w:val="100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o: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3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-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4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5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ind w:left="108"/>
      </w:pP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  <w:t>o</w:t>
      </w: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  <w:t>           </w:t>
      </w:r>
      <w:r>
        <w:rPr>
          <w:rFonts w:cs="Courier New" w:hAnsi="Courier New" w:eastAsia="Courier New" w:ascii="Courier New"/>
          <w:color w:val="333333"/>
          <w:spacing w:val="92"/>
          <w:w w:val="100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261" w:right="4258"/>
      </w:pPr>
      <w:r>
        <w:rPr>
          <w:rFonts w:cs="Wingdings" w:hAnsi="Wingdings" w:eastAsia="Wingdings" w:ascii="Wingdings"/>
          <w:color w:val="333333"/>
          <w:spacing w:val="0"/>
          <w:w w:val="100"/>
          <w:sz w:val="20"/>
          <w:szCs w:val="20"/>
        </w:rPr>
        <w:t>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0"/>
          <w:szCs w:val="20"/>
        </w:rPr>
        <w:t>                                         </w:t>
      </w:r>
      <w:r>
        <w:rPr>
          <w:rFonts w:cs="Times New Roman" w:hAnsi="Times New Roman" w:eastAsia="Times New Roman" w:ascii="Times New Roman"/>
          <w:color w:val="333333"/>
          <w:spacing w:val="29"/>
          <w:w w:val="100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2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-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6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261" w:right="3245"/>
      </w:pPr>
      <w:r>
        <w:rPr>
          <w:rFonts w:cs="Wingdings" w:hAnsi="Wingdings" w:eastAsia="Wingdings" w:ascii="Wingdings"/>
          <w:color w:val="333333"/>
          <w:spacing w:val="0"/>
          <w:w w:val="100"/>
          <w:sz w:val="20"/>
          <w:szCs w:val="20"/>
        </w:rPr>
        <w:t>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0"/>
          <w:szCs w:val="20"/>
        </w:rPr>
        <w:t>                                         </w:t>
      </w:r>
      <w:r>
        <w:rPr>
          <w:rFonts w:cs="Times New Roman" w:hAnsi="Times New Roman" w:eastAsia="Times New Roman" w:ascii="Times New Roman"/>
          <w:color w:val="333333"/>
          <w:spacing w:val="29"/>
          <w:w w:val="100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5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-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2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261" w:right="4227"/>
      </w:pPr>
      <w:r>
        <w:rPr>
          <w:rFonts w:cs="Wingdings" w:hAnsi="Wingdings" w:eastAsia="Wingdings" w:ascii="Wingdings"/>
          <w:color w:val="333333"/>
          <w:spacing w:val="0"/>
          <w:w w:val="100"/>
          <w:sz w:val="20"/>
          <w:szCs w:val="20"/>
        </w:rPr>
        <w:t>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0"/>
          <w:szCs w:val="20"/>
        </w:rPr>
        <w:t>                                         </w:t>
      </w:r>
      <w:r>
        <w:rPr>
          <w:rFonts w:cs="Times New Roman" w:hAnsi="Times New Roman" w:eastAsia="Times New Roman" w:ascii="Times New Roman"/>
          <w:color w:val="333333"/>
          <w:spacing w:val="29"/>
          <w:w w:val="100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261" w:right="4764"/>
      </w:pPr>
      <w:r>
        <w:rPr>
          <w:rFonts w:cs="Wingdings" w:hAnsi="Wingdings" w:eastAsia="Wingdings" w:ascii="Wingdings"/>
          <w:color w:val="333333"/>
          <w:spacing w:val="0"/>
          <w:w w:val="100"/>
          <w:sz w:val="20"/>
          <w:szCs w:val="20"/>
        </w:rPr>
        <w:t>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0"/>
          <w:szCs w:val="20"/>
        </w:rPr>
        <w:t>                                         </w:t>
      </w:r>
      <w:r>
        <w:rPr>
          <w:rFonts w:cs="Times New Roman" w:hAnsi="Times New Roman" w:eastAsia="Times New Roman" w:ascii="Times New Roman"/>
          <w:color w:val="333333"/>
          <w:spacing w:val="29"/>
          <w:w w:val="100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6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-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261" w:right="2772"/>
      </w:pPr>
      <w:r>
        <w:rPr>
          <w:rFonts w:cs="Wingdings" w:hAnsi="Wingdings" w:eastAsia="Wingdings" w:ascii="Wingdings"/>
          <w:color w:val="333333"/>
          <w:spacing w:val="0"/>
          <w:w w:val="100"/>
          <w:sz w:val="20"/>
          <w:szCs w:val="20"/>
        </w:rPr>
        <w:t>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0"/>
          <w:szCs w:val="20"/>
        </w:rPr>
        <w:t>                                         </w:t>
      </w:r>
      <w:r>
        <w:rPr>
          <w:rFonts w:cs="Times New Roman" w:hAnsi="Times New Roman" w:eastAsia="Times New Roman" w:ascii="Times New Roman"/>
          <w:color w:val="333333"/>
          <w:spacing w:val="29"/>
          <w:w w:val="100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o: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4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81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5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2</w:t>
      </w:r>
      <w:r>
        <w:rPr>
          <w:rFonts w:cs="Century Gothic" w:hAnsi="Century Gothic" w:eastAsia="Century Gothic" w:ascii="Century Gothic"/>
          <w:color w:val="333333"/>
          <w:spacing w:val="5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5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3</w:t>
      </w:r>
      <w:r>
        <w:rPr>
          <w:rFonts w:cs="Century Gothic" w:hAnsi="Century Gothic" w:eastAsia="Century Gothic" w:ascii="Century Gothic"/>
          <w:color w:val="333333"/>
          <w:spacing w:val="5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5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2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321" w:right="88"/>
      </w:pP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4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on</w:t>
      </w:r>
      <w:r>
        <w:rPr>
          <w:rFonts w:cs="Century Gothic" w:hAnsi="Century Gothic" w:eastAsia="Century Gothic" w:ascii="Century Gothic"/>
          <w:color w:val="333333"/>
          <w:spacing w:val="2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jo</w:t>
      </w:r>
      <w:r>
        <w:rPr>
          <w:rFonts w:cs="Century Gothic" w:hAnsi="Century Gothic" w:eastAsia="Century Gothic" w:ascii="Century Gothic"/>
          <w:color w:val="333333"/>
          <w:spacing w:val="2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go</w:t>
      </w:r>
      <w:r>
        <w:rPr>
          <w:rFonts w:cs="Century Gothic" w:hAnsi="Century Gothic" w:eastAsia="Century Gothic" w:ascii="Century Gothic"/>
          <w:color w:val="333333"/>
          <w:spacing w:val="2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2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o: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ind w:left="108"/>
      </w:pP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  <w:t>o</w:t>
      </w: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  <w:t>           </w:t>
      </w:r>
      <w:r>
        <w:rPr>
          <w:rFonts w:cs="Courier New" w:hAnsi="Courier New" w:eastAsia="Courier New" w:ascii="Courier New"/>
          <w:color w:val="333333"/>
          <w:spacing w:val="92"/>
          <w:w w:val="100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lineRule="exact" w:line="100"/>
      </w:pPr>
      <w:r>
        <w:rPr>
          <w:sz w:val="11"/>
          <w:szCs w:val="11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tabs>
          <w:tab w:pos="1760" w:val="left"/>
        </w:tabs>
        <w:jc w:val="both"/>
        <w:spacing w:lineRule="exact" w:line="260"/>
        <w:ind w:left="473" w:right="85" w:hanging="364"/>
      </w:pP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  <w:t>o</w:t>
        <w:tab/>
        <w:tab/>
      </w: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2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2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333333"/>
          <w:spacing w:val="2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4</w:t>
      </w:r>
      <w:r>
        <w:rPr>
          <w:rFonts w:cs="Century Gothic" w:hAnsi="Century Gothic" w:eastAsia="Century Gothic" w:ascii="Century Gothic"/>
          <w:color w:val="333333"/>
          <w:spacing w:val="2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2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6</w:t>
      </w:r>
      <w:r>
        <w:rPr>
          <w:rFonts w:cs="Century Gothic" w:hAnsi="Century Gothic" w:eastAsia="Century Gothic" w:ascii="Century Gothic"/>
          <w:color w:val="333333"/>
          <w:spacing w:val="2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4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-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5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2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1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5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-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ind w:left="108"/>
      </w:pP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  <w:t>o</w:t>
      </w: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  <w:t>           </w:t>
      </w:r>
      <w:r>
        <w:rPr>
          <w:rFonts w:cs="Courier New" w:hAnsi="Courier New" w:eastAsia="Courier New" w:ascii="Courier New"/>
          <w:color w:val="333333"/>
          <w:spacing w:val="92"/>
          <w:w w:val="100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tabs>
          <w:tab w:pos="1760" w:val="left"/>
        </w:tabs>
        <w:jc w:val="both"/>
        <w:spacing w:lineRule="auto" w:line="235"/>
        <w:ind w:left="473" w:right="75" w:hanging="364"/>
      </w:pP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  <w:t>o</w:t>
        <w:tab/>
        <w:tab/>
      </w: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2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o: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4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-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5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5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5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6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5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4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-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5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ind w:left="108"/>
      </w:pP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  <w:t>o</w:t>
      </w: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  <w:t>           </w:t>
      </w:r>
      <w:r>
        <w:rPr>
          <w:rFonts w:cs="Courier New" w:hAnsi="Courier New" w:eastAsia="Courier New" w:ascii="Courier New"/>
          <w:color w:val="333333"/>
          <w:spacing w:val="92"/>
          <w:w w:val="100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ind w:left="108"/>
        <w:sectPr>
          <w:pgMar w:header="271" w:footer="0" w:top="1860" w:bottom="280" w:left="1380" w:right="1580"/>
          <w:pgSz w:w="12240" w:h="20160"/>
        </w:sectPr>
      </w:pP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  <w:t>o</w:t>
      </w:r>
      <w:r>
        <w:rPr>
          <w:rFonts w:cs="Courier New" w:hAnsi="Courier New" w:eastAsia="Courier New" w:ascii="Courier New"/>
          <w:color w:val="333333"/>
          <w:spacing w:val="0"/>
          <w:w w:val="100"/>
          <w:sz w:val="20"/>
          <w:szCs w:val="20"/>
        </w:rPr>
        <w:t>           </w:t>
      </w:r>
      <w:r>
        <w:rPr>
          <w:rFonts w:cs="Courier New" w:hAnsi="Courier New" w:eastAsia="Courier New" w:ascii="Courier New"/>
          <w:color w:val="333333"/>
          <w:spacing w:val="92"/>
          <w:w w:val="100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0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101" w:right="91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2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:</w:t>
      </w:r>
      <w:r>
        <w:rPr>
          <w:rFonts w:cs="Century Gothic" w:hAnsi="Century Gothic" w:eastAsia="Century Gothic" w:ascii="Century Gothic"/>
          <w:color w:val="333333"/>
          <w:spacing w:val="1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1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1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2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é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ñ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101" w:right="91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101" w:right="6475"/>
      </w:pP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2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b/>
          <w:color w:val="333333"/>
          <w:spacing w:val="4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101" w:right="81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101" w:right="80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x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on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b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0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b/>
          <w:color w:val="333333"/>
          <w:spacing w:val="1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b/>
          <w:color w:val="333333"/>
          <w:spacing w:val="3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b/>
          <w:color w:val="333333"/>
          <w:spacing w:val="-1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b/>
          <w:color w:val="333333"/>
          <w:spacing w:val="6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9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o.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on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5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101" w:right="88"/>
      </w:pP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on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é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é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on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ú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both"/>
        <w:ind w:left="101" w:right="88"/>
      </w:pP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ig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v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5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io.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z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,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ión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ú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-6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color w:val="333333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color w:val="333333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color w:val="333333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color w:val="333333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color w:val="333333"/>
          <w:spacing w:val="-5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color w:val="333333"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center"/>
        <w:spacing w:lineRule="exact" w:line="260"/>
        <w:ind w:left="3869" w:right="3893"/>
      </w:pPr>
      <w:r>
        <w:rPr>
          <w:rFonts w:cs="Century Gothic" w:hAnsi="Century Gothic" w:eastAsia="Century Gothic" w:ascii="Century Gothic"/>
          <w:b/>
          <w:i/>
          <w:position w:val="-1"/>
          <w:sz w:val="22"/>
          <w:szCs w:val="22"/>
        </w:rPr>
      </w:r>
      <w:r>
        <w:rPr>
          <w:rFonts w:cs="Century Gothic" w:hAnsi="Century Gothic" w:eastAsia="Century Gothic" w:ascii="Century Gothic"/>
          <w:b/>
          <w:i/>
          <w:spacing w:val="1"/>
          <w:w w:val="100"/>
          <w:position w:val="-1"/>
          <w:sz w:val="22"/>
          <w:szCs w:val="22"/>
          <w:u w:val="thick" w:color="000000"/>
        </w:rPr>
        <w:t>P</w:t>
      </w:r>
      <w:r>
        <w:rPr>
          <w:rFonts w:cs="Century Gothic" w:hAnsi="Century Gothic" w:eastAsia="Century Gothic" w:ascii="Century Gothic"/>
          <w:b/>
          <w:i/>
          <w:spacing w:val="1"/>
          <w:w w:val="100"/>
          <w:position w:val="-1"/>
          <w:sz w:val="22"/>
          <w:szCs w:val="22"/>
          <w:u w:val="thick" w:color="000000"/>
        </w:rPr>
      </w:r>
      <w:r>
        <w:rPr>
          <w:rFonts w:cs="Century Gothic" w:hAnsi="Century Gothic" w:eastAsia="Century Gothic" w:ascii="Century Gothic"/>
          <w:b/>
          <w:i/>
          <w:spacing w:val="0"/>
          <w:w w:val="100"/>
          <w:position w:val="-1"/>
          <w:sz w:val="22"/>
          <w:szCs w:val="22"/>
          <w:u w:val="thick" w:color="000000"/>
        </w:rPr>
        <w:t>R</w:t>
      </w:r>
      <w:r>
        <w:rPr>
          <w:rFonts w:cs="Century Gothic" w:hAnsi="Century Gothic" w:eastAsia="Century Gothic" w:ascii="Century Gothic"/>
          <w:b/>
          <w:i/>
          <w:spacing w:val="2"/>
          <w:w w:val="100"/>
          <w:position w:val="-1"/>
          <w:sz w:val="22"/>
          <w:szCs w:val="22"/>
          <w:u w:val="thick" w:color="000000"/>
        </w:rPr>
        <w:t>E</w:t>
      </w:r>
      <w:r>
        <w:rPr>
          <w:rFonts w:cs="Century Gothic" w:hAnsi="Century Gothic" w:eastAsia="Century Gothic" w:ascii="Century Gothic"/>
          <w:b/>
          <w:i/>
          <w:spacing w:val="2"/>
          <w:w w:val="100"/>
          <w:position w:val="-1"/>
          <w:sz w:val="22"/>
          <w:szCs w:val="22"/>
          <w:u w:val="thick" w:color="000000"/>
        </w:rPr>
      </w:r>
      <w:r>
        <w:rPr>
          <w:rFonts w:cs="Century Gothic" w:hAnsi="Century Gothic" w:eastAsia="Century Gothic" w:ascii="Century Gothic"/>
          <w:b/>
          <w:i/>
          <w:spacing w:val="-1"/>
          <w:w w:val="100"/>
          <w:position w:val="-1"/>
          <w:sz w:val="22"/>
          <w:szCs w:val="22"/>
          <w:u w:val="thick" w:color="000000"/>
        </w:rPr>
        <w:t>G</w:t>
      </w:r>
      <w:r>
        <w:rPr>
          <w:rFonts w:cs="Century Gothic" w:hAnsi="Century Gothic" w:eastAsia="Century Gothic" w:ascii="Century Gothic"/>
          <w:b/>
          <w:i/>
          <w:spacing w:val="-1"/>
          <w:w w:val="100"/>
          <w:position w:val="-1"/>
          <w:sz w:val="22"/>
          <w:szCs w:val="22"/>
          <w:u w:val="thick" w:color="000000"/>
        </w:rPr>
      </w:r>
      <w:r>
        <w:rPr>
          <w:rFonts w:cs="Century Gothic" w:hAnsi="Century Gothic" w:eastAsia="Century Gothic" w:ascii="Century Gothic"/>
          <w:b/>
          <w:i/>
          <w:spacing w:val="-1"/>
          <w:w w:val="100"/>
          <w:position w:val="-1"/>
          <w:sz w:val="22"/>
          <w:szCs w:val="22"/>
          <w:u w:val="thick" w:color="000000"/>
        </w:rPr>
        <w:t>U</w:t>
      </w:r>
      <w:r>
        <w:rPr>
          <w:rFonts w:cs="Century Gothic" w:hAnsi="Century Gothic" w:eastAsia="Century Gothic" w:ascii="Century Gothic"/>
          <w:b/>
          <w:i/>
          <w:spacing w:val="-1"/>
          <w:w w:val="100"/>
          <w:position w:val="-1"/>
          <w:sz w:val="22"/>
          <w:szCs w:val="22"/>
          <w:u w:val="thick" w:color="000000"/>
        </w:rPr>
      </w:r>
      <w:r>
        <w:rPr>
          <w:rFonts w:cs="Century Gothic" w:hAnsi="Century Gothic" w:eastAsia="Century Gothic" w:ascii="Century Gothic"/>
          <w:b/>
          <w:i/>
          <w:spacing w:val="1"/>
          <w:w w:val="100"/>
          <w:position w:val="-1"/>
          <w:sz w:val="22"/>
          <w:szCs w:val="22"/>
          <w:u w:val="thick" w:color="000000"/>
        </w:rPr>
        <w:t>N</w:t>
      </w:r>
      <w:r>
        <w:rPr>
          <w:rFonts w:cs="Century Gothic" w:hAnsi="Century Gothic" w:eastAsia="Century Gothic" w:ascii="Century Gothic"/>
          <w:b/>
          <w:i/>
          <w:spacing w:val="1"/>
          <w:w w:val="100"/>
          <w:position w:val="-1"/>
          <w:sz w:val="22"/>
          <w:szCs w:val="22"/>
          <w:u w:val="thick" w:color="000000"/>
        </w:rPr>
      </w:r>
      <w:r>
        <w:rPr>
          <w:rFonts w:cs="Century Gothic" w:hAnsi="Century Gothic" w:eastAsia="Century Gothic" w:ascii="Century Gothic"/>
          <w:b/>
          <w:i/>
          <w:spacing w:val="0"/>
          <w:w w:val="100"/>
          <w:position w:val="-1"/>
          <w:sz w:val="22"/>
          <w:szCs w:val="22"/>
          <w:u w:val="thick" w:color="000000"/>
        </w:rPr>
        <w:t>T</w:t>
      </w:r>
      <w:r>
        <w:rPr>
          <w:rFonts w:cs="Century Gothic" w:hAnsi="Century Gothic" w:eastAsia="Century Gothic" w:ascii="Century Gothic"/>
          <w:b/>
          <w:i/>
          <w:spacing w:val="1"/>
          <w:w w:val="100"/>
          <w:position w:val="-1"/>
          <w:sz w:val="22"/>
          <w:szCs w:val="22"/>
          <w:u w:val="thick" w:color="000000"/>
        </w:rPr>
        <w:t>A</w:t>
      </w:r>
      <w:r>
        <w:rPr>
          <w:rFonts w:cs="Century Gothic" w:hAnsi="Century Gothic" w:eastAsia="Century Gothic" w:ascii="Century Gothic"/>
          <w:b/>
          <w:i/>
          <w:spacing w:val="1"/>
          <w:w w:val="100"/>
          <w:position w:val="-1"/>
          <w:sz w:val="22"/>
          <w:szCs w:val="22"/>
          <w:u w:val="thick" w:color="000000"/>
        </w:rPr>
      </w:r>
      <w:r>
        <w:rPr>
          <w:rFonts w:cs="Century Gothic" w:hAnsi="Century Gothic" w:eastAsia="Century Gothic" w:ascii="Century Gothic"/>
          <w:b/>
          <w:i/>
          <w:spacing w:val="0"/>
          <w:w w:val="100"/>
          <w:position w:val="-1"/>
          <w:sz w:val="22"/>
          <w:szCs w:val="22"/>
          <w:u w:val="thick" w:color="000000"/>
        </w:rPr>
        <w:t>S</w:t>
      </w:r>
      <w:r>
        <w:rPr>
          <w:rFonts w:cs="Century Gothic" w:hAnsi="Century Gothic" w:eastAsia="Century Gothic" w:ascii="Century Gothic"/>
          <w:b/>
          <w:i/>
          <w:spacing w:val="0"/>
          <w:w w:val="100"/>
          <w:position w:val="-1"/>
          <w:sz w:val="22"/>
          <w:szCs w:val="22"/>
        </w:rPr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spacing w:before="19"/>
        <w:ind w:left="460"/>
      </w:pPr>
      <w:r>
        <w:rPr>
          <w:rFonts w:cs="Century Gothic" w:hAnsi="Century Gothic" w:eastAsia="Century Gothic" w:ascii="Century Gothic"/>
          <w:b/>
          <w:i/>
          <w:spacing w:val="1"/>
          <w:w w:val="100"/>
          <w:sz w:val="22"/>
          <w:szCs w:val="22"/>
        </w:rPr>
        <w:t>1</w:t>
      </w:r>
      <w:r>
        <w:rPr>
          <w:rFonts w:cs="Century Gothic" w:hAnsi="Century Gothic" w:eastAsia="Century Gothic" w:ascii="Century Gothic"/>
          <w:b/>
          <w:i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b/>
          <w:i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i/>
          <w:spacing w:val="4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¿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spacing w:val="-7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ia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spacing w:val="-4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6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?</w:t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ind w:left="460"/>
      </w:pPr>
      <w:r>
        <w:rPr>
          <w:rFonts w:cs="Century Gothic" w:hAnsi="Century Gothic" w:eastAsia="Century Gothic" w:ascii="Century Gothic"/>
          <w:b/>
          <w:i/>
          <w:spacing w:val="1"/>
          <w:w w:val="100"/>
          <w:sz w:val="22"/>
          <w:szCs w:val="22"/>
        </w:rPr>
        <w:t>2</w:t>
      </w:r>
      <w:r>
        <w:rPr>
          <w:rFonts w:cs="Century Gothic" w:hAnsi="Century Gothic" w:eastAsia="Century Gothic" w:ascii="Century Gothic"/>
          <w:b/>
          <w:i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b/>
          <w:i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i/>
          <w:spacing w:val="4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¿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or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é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ig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?</w:t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ind w:left="460"/>
      </w:pPr>
      <w:r>
        <w:rPr>
          <w:rFonts w:cs="Century Gothic" w:hAnsi="Century Gothic" w:eastAsia="Century Gothic" w:ascii="Century Gothic"/>
          <w:b/>
          <w:i/>
          <w:spacing w:val="1"/>
          <w:w w:val="100"/>
          <w:sz w:val="22"/>
          <w:szCs w:val="22"/>
        </w:rPr>
        <w:t>3</w:t>
      </w:r>
      <w:r>
        <w:rPr>
          <w:rFonts w:cs="Century Gothic" w:hAnsi="Century Gothic" w:eastAsia="Century Gothic" w:ascii="Century Gothic"/>
          <w:b/>
          <w:i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b/>
          <w:i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i/>
          <w:spacing w:val="4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¿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á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je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o?</w:t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spacing w:lineRule="auto" w:line="259"/>
        <w:ind w:left="821" w:right="75" w:hanging="361"/>
      </w:pPr>
      <w:r>
        <w:rPr>
          <w:rFonts w:cs="Century Gothic" w:hAnsi="Century Gothic" w:eastAsia="Century Gothic" w:ascii="Century Gothic"/>
          <w:b/>
          <w:i/>
          <w:spacing w:val="1"/>
          <w:w w:val="100"/>
          <w:sz w:val="22"/>
          <w:szCs w:val="22"/>
        </w:rPr>
        <w:t>4</w:t>
      </w:r>
      <w:r>
        <w:rPr>
          <w:rFonts w:cs="Century Gothic" w:hAnsi="Century Gothic" w:eastAsia="Century Gothic" w:ascii="Century Gothic"/>
          <w:b/>
          <w:i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b/>
          <w:i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i/>
          <w:spacing w:val="4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¿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spacing w:val="4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4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spacing w:val="4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spacing w:val="4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spacing w:val="4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h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spacing w:val="4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48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-1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spacing w:val="46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q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4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spacing w:val="5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?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ind w:left="460"/>
      </w:pPr>
      <w:r>
        <w:rPr>
          <w:rFonts w:cs="Century Gothic" w:hAnsi="Century Gothic" w:eastAsia="Century Gothic" w:ascii="Century Gothic"/>
          <w:b/>
          <w:i/>
          <w:spacing w:val="1"/>
          <w:w w:val="100"/>
          <w:sz w:val="22"/>
          <w:szCs w:val="22"/>
        </w:rPr>
        <w:t>5</w:t>
      </w:r>
      <w:r>
        <w:rPr>
          <w:rFonts w:cs="Century Gothic" w:hAnsi="Century Gothic" w:eastAsia="Century Gothic" w:ascii="Century Gothic"/>
          <w:b/>
          <w:i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b/>
          <w:i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i/>
          <w:spacing w:val="4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M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j</w:t>
      </w:r>
      <w:r>
        <w:rPr>
          <w:rFonts w:cs="Century Gothic" w:hAnsi="Century Gothic" w:eastAsia="Century Gothic" w:ascii="Century Gothic"/>
          <w:spacing w:val="-4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io</w:t>
      </w:r>
      <w:r>
        <w:rPr>
          <w:rFonts w:cs="Century Gothic" w:hAnsi="Century Gothic" w:eastAsia="Century Gothic" w:ascii="Century Gothic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-5"/>
          <w:w w:val="100"/>
          <w:sz w:val="22"/>
          <w:szCs w:val="22"/>
        </w:rPr>
        <w:t>f</w:t>
      </w:r>
      <w:r>
        <w:rPr>
          <w:rFonts w:cs="Century Gothic" w:hAnsi="Century Gothic" w:eastAsia="Century Gothic" w:ascii="Century Gothic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spacing w:val="-3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spacing w:val="-4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spacing w:val="-5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y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spacing w:val="-4"/>
          <w:w w:val="100"/>
          <w:sz w:val="22"/>
          <w:szCs w:val="22"/>
        </w:rPr>
        <w:t>ó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b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i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o.</w:t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ind w:left="460"/>
      </w:pPr>
      <w:r>
        <w:rPr>
          <w:rFonts w:cs="Century Gothic" w:hAnsi="Century Gothic" w:eastAsia="Century Gothic" w:ascii="Century Gothic"/>
          <w:b/>
          <w:i/>
          <w:spacing w:val="1"/>
          <w:w w:val="100"/>
          <w:sz w:val="22"/>
          <w:szCs w:val="22"/>
        </w:rPr>
        <w:t>6</w:t>
      </w:r>
      <w:r>
        <w:rPr>
          <w:rFonts w:cs="Century Gothic" w:hAnsi="Century Gothic" w:eastAsia="Century Gothic" w:ascii="Century Gothic"/>
          <w:b/>
          <w:i/>
          <w:spacing w:val="0"/>
          <w:w w:val="100"/>
          <w:sz w:val="22"/>
          <w:szCs w:val="22"/>
        </w:rPr>
        <w:t>.</w:t>
      </w:r>
      <w:r>
        <w:rPr>
          <w:rFonts w:cs="Century Gothic" w:hAnsi="Century Gothic" w:eastAsia="Century Gothic" w:ascii="Century Gothic"/>
          <w:b/>
          <w:i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b/>
          <w:i/>
          <w:spacing w:val="4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d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os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n</w:t>
      </w:r>
      <w:r>
        <w:rPr>
          <w:rFonts w:cs="Century Gothic" w:hAnsi="Century Gothic" w:eastAsia="Century Gothic" w:ascii="Century Gothic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on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r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-1"/>
          <w:w w:val="100"/>
          <w:sz w:val="22"/>
          <w:szCs w:val="22"/>
        </w:rPr>
        <w:t>s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p</w:t>
      </w:r>
      <w:r>
        <w:rPr>
          <w:rFonts w:cs="Century Gothic" w:hAnsi="Century Gothic" w:eastAsia="Century Gothic" w:ascii="Century Gothic"/>
          <w:spacing w:val="1"/>
          <w:w w:val="100"/>
          <w:sz w:val="22"/>
          <w:szCs w:val="22"/>
        </w:rPr>
        <w:t>e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c</w:t>
      </w:r>
      <w:r>
        <w:rPr>
          <w:rFonts w:cs="Century Gothic" w:hAnsi="Century Gothic" w:eastAsia="Century Gothic" w:ascii="Century Gothic"/>
          <w:spacing w:val="-3"/>
          <w:w w:val="100"/>
          <w:sz w:val="22"/>
          <w:szCs w:val="22"/>
        </w:rPr>
        <w:t>t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o</w:t>
      </w:r>
      <w:r>
        <w:rPr>
          <w:rFonts w:cs="Century Gothic" w:hAnsi="Century Gothic" w:eastAsia="Century Gothic" w:ascii="Century Gothic"/>
          <w:spacing w:val="-1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4"/>
          <w:w w:val="100"/>
          <w:sz w:val="22"/>
          <w:szCs w:val="22"/>
        </w:rPr>
        <w:t>l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spacing w:val="-3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g</w:t>
      </w:r>
      <w:r>
        <w:rPr>
          <w:rFonts w:cs="Century Gothic" w:hAnsi="Century Gothic" w:eastAsia="Century Gothic" w:ascii="Century Gothic"/>
          <w:spacing w:val="-2"/>
          <w:w w:val="100"/>
          <w:sz w:val="22"/>
          <w:szCs w:val="22"/>
        </w:rPr>
        <w:t>u</w:t>
      </w:r>
      <w:r>
        <w:rPr>
          <w:rFonts w:cs="Century Gothic" w:hAnsi="Century Gothic" w:eastAsia="Century Gothic" w:ascii="Century Gothic"/>
          <w:spacing w:val="4"/>
          <w:w w:val="100"/>
          <w:sz w:val="22"/>
          <w:szCs w:val="22"/>
        </w:rPr>
        <w:t>í</w:t>
      </w:r>
      <w:r>
        <w:rPr>
          <w:rFonts w:cs="Century Gothic" w:hAnsi="Century Gothic" w:eastAsia="Century Gothic" w:ascii="Century Gothic"/>
          <w:spacing w:val="2"/>
          <w:w w:val="100"/>
          <w:sz w:val="22"/>
          <w:szCs w:val="22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.</w:t>
      </w:r>
    </w:p>
    <w:sectPr>
      <w:pgMar w:header="271" w:footer="0" w:top="1860" w:bottom="280" w:left="1600" w:right="1580"/>
      <w:pgSz w:w="12240" w:h="2016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99.85pt;margin-top:13.55pt;width:57.65pt;height:81pt;mso-position-horizontal-relative:page;mso-position-vertical-relative:page;z-index:-404">
          <v:imagedata o:title="" r:id="rId1"/>
        </v:shape>
      </w:pict>
    </w:r>
    <w:r>
      <w:pict>
        <v:shape type="#_x0000_t202" style="position:absolute;margin-left:225.68pt;margin-top:36.2165pt;width:160.363pt;height:34.82pt;mso-position-horizontal-relative:page;mso-position-vertical-relative:page;z-index:-403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8"/>
                    <w:szCs w:val="18"/>
                  </w:rPr>
                  <w:jc w:val="center"/>
                  <w:spacing w:lineRule="exact" w:line="200"/>
                  <w:ind w:left="290" w:right="292"/>
                </w:pPr>
                <w:r>
                  <w:rPr>
                    <w:rFonts w:cs="Century Gothic" w:hAnsi="Century Gothic" w:eastAsia="Century Gothic" w:ascii="Century Gothic"/>
                    <w:b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b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Century Gothic" w:hAnsi="Century Gothic" w:eastAsia="Century Gothic" w:ascii="Century Gothic"/>
                    <w:b/>
                    <w:spacing w:val="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Century Gothic" w:hAnsi="Century Gothic" w:eastAsia="Century Gothic" w:ascii="Century Gothic"/>
                    <w:b/>
                    <w:spacing w:val="1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Century Gothic" w:hAnsi="Century Gothic" w:eastAsia="Century Gothic" w:ascii="Century Gothic"/>
                    <w:b/>
                    <w:spacing w:val="0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Century Gothic" w:hAnsi="Century Gothic" w:eastAsia="Century Gothic" w:ascii="Century Gothic"/>
                    <w:b/>
                    <w:spacing w:val="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Century Gothic" w:hAnsi="Century Gothic" w:eastAsia="Century Gothic" w:ascii="Century Gothic"/>
                    <w:b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b/>
                    <w:spacing w:val="-3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b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Century Gothic" w:hAnsi="Century Gothic" w:eastAsia="Century Gothic" w:ascii="Century Gothic"/>
                    <w:b/>
                    <w:spacing w:val="1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Century Gothic" w:hAnsi="Century Gothic" w:eastAsia="Century Gothic" w:ascii="Century Gothic"/>
                    <w:b/>
                    <w:spacing w:val="-2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Century Gothic" w:hAnsi="Century Gothic" w:eastAsia="Century Gothic" w:ascii="Century Gothic"/>
                    <w:b/>
                    <w:spacing w:val="-2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Century Gothic" w:hAnsi="Century Gothic" w:eastAsia="Century Gothic" w:ascii="Century Gothic"/>
                    <w:b/>
                    <w:spacing w:val="0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Century Gothic" w:hAnsi="Century Gothic" w:eastAsia="Century Gothic" w:ascii="Century Gothic"/>
                    <w:b/>
                    <w:spacing w:val="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Century Gothic" w:hAnsi="Century Gothic" w:eastAsia="Century Gothic" w:ascii="Century Gothic"/>
                    <w:b/>
                    <w:spacing w:val="1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cs="Century Gothic" w:hAnsi="Century Gothic" w:eastAsia="Century Gothic" w:ascii="Century Gothic"/>
                    <w:b/>
                    <w:spacing w:val="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b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b/>
                    <w:spacing w:val="-3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b/>
                    <w:spacing w:val="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b/>
                    <w:spacing w:val="-2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Century Gothic" w:hAnsi="Century Gothic" w:eastAsia="Century Gothic" w:ascii="Century Gothic"/>
                    <w:b/>
                    <w:spacing w:val="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Century Gothic" w:hAnsi="Century Gothic" w:eastAsia="Century Gothic" w:ascii="Century Gothic"/>
                    <w:b/>
                    <w:spacing w:val="0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Century Gothic" w:hAnsi="Century Gothic" w:eastAsia="Century Gothic" w:ascii="Century Gothic"/>
                    <w:b/>
                    <w:spacing w:val="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Century Gothic" w:hAnsi="Century Gothic" w:eastAsia="Century Gothic" w:ascii="Century Gothic"/>
                    <w:b/>
                    <w:spacing w:val="-3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b/>
                    <w:spacing w:val="1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Century Gothic" w:hAnsi="Century Gothic" w:eastAsia="Century Gothic" w:ascii="Century Gothic"/>
                    <w:b/>
                    <w:spacing w:val="-2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Century Gothic" w:hAnsi="Century Gothic" w:eastAsia="Century Gothic" w:ascii="Century Gothic"/>
                    <w:b/>
                    <w:spacing w:val="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Century Gothic" w:hAnsi="Century Gothic" w:eastAsia="Century Gothic" w:ascii="Century Gothic"/>
                    <w:b/>
                    <w:spacing w:val="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b/>
                    <w:spacing w:val="0"/>
                    <w:w w:val="100"/>
                    <w:sz w:val="18"/>
                    <w:szCs w:val="18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Century Gothic" w:hAnsi="Century Gothic" w:eastAsia="Century Gothic" w:ascii="Century Gothic"/>
                    <w:sz w:val="18"/>
                    <w:szCs w:val="18"/>
                  </w:rPr>
                  <w:jc w:val="center"/>
                  <w:spacing w:before="19" w:lineRule="auto" w:line="257"/>
                  <w:ind w:left="3" w:right="3"/>
                </w:pPr>
                <w:r>
                  <w:rPr>
                    <w:rFonts w:cs="Century Gothic" w:hAnsi="Century Gothic" w:eastAsia="Century Gothic" w:ascii="Century Gothic"/>
                    <w:spacing w:val="-2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Century Gothic" w:hAnsi="Century Gothic" w:eastAsia="Century Gothic" w:ascii="Century Gothic"/>
                    <w:spacing w:val="1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2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Century Gothic" w:hAnsi="Century Gothic" w:eastAsia="Century Gothic" w:ascii="Century Gothic"/>
                    <w:spacing w:val="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3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Century Gothic" w:hAnsi="Century Gothic" w:eastAsia="Century Gothic" w:ascii="Century Gothic"/>
                    <w:spacing w:val="-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Century Gothic" w:hAnsi="Century Gothic" w:eastAsia="Century Gothic" w:ascii="Century Gothic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Century Gothic" w:hAnsi="Century Gothic" w:eastAsia="Century Gothic" w:ascii="Century Gothic"/>
                    <w:spacing w:val="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Century Gothic" w:hAnsi="Century Gothic" w:eastAsia="Century Gothic" w:ascii="Century Gothic"/>
                    <w:spacing w:val="-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Century Gothic" w:hAnsi="Century Gothic" w:eastAsia="Century Gothic" w:ascii="Century Gothic"/>
                    <w:spacing w:val="4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8"/>
                    <w:szCs w:val="18"/>
                  </w:rPr>
                  <w:t>caci</w:t>
                </w:r>
                <w:r>
                  <w:rPr>
                    <w:rFonts w:cs="Century Gothic" w:hAnsi="Century Gothic" w:eastAsia="Century Gothic" w:ascii="Century Gothic"/>
                    <w:spacing w:val="-2"/>
                    <w:w w:val="100"/>
                    <w:sz w:val="18"/>
                    <w:szCs w:val="18"/>
                  </w:rPr>
                  <w:t>ó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Century Gothic" w:hAnsi="Century Gothic" w:eastAsia="Century Gothic" w:ascii="Century Gothic"/>
                    <w:spacing w:val="1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Century Gothic" w:hAnsi="Century Gothic" w:eastAsia="Century Gothic" w:ascii="Century Gothic"/>
                    <w:spacing w:val="8"/>
                    <w:w w:val="100"/>
                    <w:sz w:val="18"/>
                    <w:szCs w:val="18"/>
                  </w:rPr>
                  <w:t>í</w:t>
                </w:r>
                <w:r>
                  <w:rPr>
                    <w:rFonts w:cs="Century Gothic" w:hAnsi="Century Gothic" w:eastAsia="Century Gothic" w:ascii="Century Gothic"/>
                    <w:spacing w:val="-2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8"/>
                    <w:szCs w:val="18"/>
                  </w:rPr>
                  <w:t>ica.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Century Gothic" w:hAnsi="Century Gothic" w:eastAsia="Century Gothic" w:ascii="Century Gothic"/>
                    <w:spacing w:val="1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2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Century Gothic" w:hAnsi="Century Gothic" w:eastAsia="Century Gothic" w:ascii="Century Gothic"/>
                    <w:spacing w:val="-2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Century Gothic" w:hAnsi="Century Gothic" w:eastAsia="Century Gothic" w:ascii="Century Gothic"/>
                    <w:spacing w:val="-2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Century Gothic" w:hAnsi="Century Gothic" w:eastAsia="Century Gothic" w:ascii="Century Gothic"/>
                    <w:spacing w:val="-2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Century Gothic" w:hAnsi="Century Gothic" w:eastAsia="Century Gothic" w:ascii="Century Gothic"/>
                    <w:spacing w:val="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Century Gothic" w:hAnsi="Century Gothic" w:eastAsia="Century Gothic" w:ascii="Century Gothic"/>
                    <w:spacing w:val="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-2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Century Gothic" w:hAnsi="Century Gothic" w:eastAsia="Century Gothic" w:ascii="Century Gothic"/>
                    <w:spacing w:val="8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2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Century Gothic" w:hAnsi="Century Gothic" w:eastAsia="Century Gothic" w:ascii="Century Gothic"/>
                    <w:spacing w:val="-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Century Gothic" w:hAnsi="Century Gothic" w:eastAsia="Century Gothic" w:ascii="Century Gothic"/>
                    <w:spacing w:val="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Century Gothic" w:hAnsi="Century Gothic" w:eastAsia="Century Gothic" w:ascii="Century Gothic"/>
                    <w:spacing w:val="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-2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Century Gothic" w:hAnsi="Century Gothic" w:eastAsia="Century Gothic" w:ascii="Century Gothic"/>
                    <w:spacing w:val="2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Century Gothic" w:hAnsi="Century Gothic" w:eastAsia="Century Gothic" w:ascii="Century Gothic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Century Gothic" w:hAnsi="Century Gothic" w:eastAsia="Century Gothic" w:ascii="Century Gothic"/>
                    <w:spacing w:val="6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cs="Century Gothic" w:hAnsi="Century Gothic" w:eastAsia="Century Gothic" w:ascii="Century Gothic"/>
                    <w:spacing w:val="-3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4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Century Gothic" w:hAnsi="Century Gothic" w:eastAsia="Century Gothic" w:ascii="Century Gothic"/>
                    <w:spacing w:val="-2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Century Gothic" w:hAnsi="Century Gothic" w:eastAsia="Century Gothic" w:ascii="Century Gothic"/>
                    <w:spacing w:val="-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Century Gothic" w:hAnsi="Century Gothic" w:eastAsia="Century Gothic" w:ascii="Century Gothic"/>
                    <w:spacing w:val="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Century Gothic" w:hAnsi="Century Gothic" w:eastAsia="Century Gothic" w:ascii="Century Gothic"/>
                    <w:spacing w:val="-2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8"/>
                    <w:szCs w:val="18"/>
                  </w:rPr>
                  <w:t>.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